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60" w:rsidRPr="0011268A" w:rsidRDefault="00B31B60" w:rsidP="00B31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8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tbl>
      <w:tblPr>
        <w:tblpPr w:leftFromText="180" w:rightFromText="180" w:vertAnchor="text" w:horzAnchor="margin" w:tblpXSpec="center" w:tblpY="8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720"/>
        <w:gridCol w:w="3510"/>
      </w:tblGrid>
      <w:tr w:rsidR="00B31B60" w:rsidTr="00B31B60">
        <w:trPr>
          <w:trHeight w:val="2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>Обсуждено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математики и информатики  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>_________/Медведева Т. В./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3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17» 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>_______   /</w:t>
            </w:r>
            <w:proofErr w:type="spellStart"/>
            <w:r w:rsidRPr="00B31B60">
              <w:rPr>
                <w:rFonts w:ascii="Times New Roman" w:hAnsi="Times New Roman" w:cs="Times New Roman"/>
                <w:sz w:val="24"/>
                <w:szCs w:val="24"/>
              </w:rPr>
              <w:t>Цыдендоржеева</w:t>
            </w:r>
            <w:proofErr w:type="spellEnd"/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 Е. Д./</w:t>
            </w:r>
          </w:p>
          <w:p w:rsidR="00B31B60" w:rsidRPr="00B31B60" w:rsidRDefault="00B31B60" w:rsidP="00B31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  <w:r w:rsidRPr="00B3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31B60" w:rsidRPr="00B31B60" w:rsidRDefault="00B31B60" w:rsidP="00B31B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«СОШ № 17» </w:t>
            </w: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60" w:rsidRPr="00B31B60" w:rsidRDefault="00B31B60" w:rsidP="00B31B60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 ________   /</w:t>
            </w:r>
            <w:proofErr w:type="spellStart"/>
            <w:r w:rsidRPr="00B31B60">
              <w:rPr>
                <w:rFonts w:ascii="Times New Roman" w:hAnsi="Times New Roman" w:cs="Times New Roman"/>
                <w:sz w:val="24"/>
                <w:szCs w:val="24"/>
              </w:rPr>
              <w:t>Номогоева</w:t>
            </w:r>
            <w:proofErr w:type="spellEnd"/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 И. Ю./</w:t>
            </w:r>
          </w:p>
          <w:p w:rsidR="00B31B60" w:rsidRPr="00B31B60" w:rsidRDefault="00B31B60" w:rsidP="00B31B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60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3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B31B60" w:rsidRPr="0011268A" w:rsidRDefault="00B31B60" w:rsidP="00B31B60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8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«</w:t>
      </w:r>
      <w:r w:rsidRPr="0011268A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17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31B60" w:rsidRDefault="00B31B60" w:rsidP="00B31B60">
      <w:pPr>
        <w:spacing w:line="360" w:lineRule="auto"/>
        <w:ind w:left="-900"/>
        <w:jc w:val="center"/>
        <w:rPr>
          <w:b/>
          <w:color w:val="0000FF"/>
          <w:sz w:val="24"/>
          <w:szCs w:val="24"/>
          <w:u w:val="single"/>
        </w:rPr>
      </w:pPr>
    </w:p>
    <w:p w:rsidR="00B31B60" w:rsidRDefault="00B31B60" w:rsidP="00B31B60">
      <w:pPr>
        <w:spacing w:line="360" w:lineRule="auto"/>
        <w:ind w:left="-900"/>
        <w:rPr>
          <w:b/>
          <w:color w:val="0000FF"/>
          <w:sz w:val="24"/>
          <w:szCs w:val="24"/>
          <w:u w:val="single"/>
        </w:rPr>
      </w:pPr>
    </w:p>
    <w:p w:rsidR="00B31B60" w:rsidRDefault="00B31B60" w:rsidP="00B31B60">
      <w:pPr>
        <w:spacing w:line="360" w:lineRule="auto"/>
        <w:ind w:left="-900"/>
        <w:jc w:val="center"/>
        <w:rPr>
          <w:b/>
          <w:sz w:val="24"/>
          <w:szCs w:val="24"/>
        </w:rPr>
      </w:pPr>
    </w:p>
    <w:p w:rsidR="00B31B60" w:rsidRDefault="00B31B60" w:rsidP="00B31B60">
      <w:pPr>
        <w:spacing w:line="360" w:lineRule="auto"/>
        <w:ind w:left="-900"/>
        <w:jc w:val="center"/>
        <w:rPr>
          <w:b/>
          <w:sz w:val="24"/>
          <w:szCs w:val="24"/>
        </w:rPr>
      </w:pPr>
    </w:p>
    <w:p w:rsidR="00B31B60" w:rsidRDefault="00B31B60" w:rsidP="00B31B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B60" w:rsidRDefault="00B31B60" w:rsidP="00B31B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268A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11268A">
        <w:rPr>
          <w:rFonts w:ascii="Times New Roman" w:hAnsi="Times New Roman" w:cs="Times New Roman"/>
          <w:sz w:val="28"/>
          <w:szCs w:val="28"/>
        </w:rPr>
        <w:br/>
        <w:t xml:space="preserve">по информатике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</w:p>
    <w:p w:rsidR="00B31B60" w:rsidRDefault="00B31B60" w:rsidP="00B31B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 в неделю)</w:t>
      </w:r>
    </w:p>
    <w:p w:rsidR="00B31B60" w:rsidRPr="0011268A" w:rsidRDefault="00B31B60" w:rsidP="00B31B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учебный год</w:t>
      </w:r>
    </w:p>
    <w:p w:rsidR="00B31B60" w:rsidRPr="0011268A" w:rsidRDefault="00B31B60" w:rsidP="00B31B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60" w:rsidRPr="0011268A" w:rsidRDefault="00B31B60" w:rsidP="00B31B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60" w:rsidRDefault="00B31B60" w:rsidP="00B31B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26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31B60" w:rsidRDefault="00B31B60" w:rsidP="00B31B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31B60" w:rsidRDefault="00B31B60" w:rsidP="00B31B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2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Петровна,</w:t>
      </w:r>
    </w:p>
    <w:p w:rsidR="00B31B60" w:rsidRDefault="00AC06C5" w:rsidP="00B31B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31B60">
        <w:rPr>
          <w:rFonts w:ascii="Times New Roman" w:hAnsi="Times New Roman"/>
          <w:sz w:val="28"/>
          <w:szCs w:val="28"/>
        </w:rPr>
        <w:t>читель</w:t>
      </w:r>
      <w:r>
        <w:rPr>
          <w:rFonts w:ascii="Times New Roman" w:hAnsi="Times New Roman"/>
          <w:sz w:val="28"/>
          <w:szCs w:val="28"/>
        </w:rPr>
        <w:t xml:space="preserve"> математики и</w:t>
      </w:r>
      <w:r w:rsidR="00B31B60">
        <w:rPr>
          <w:rFonts w:ascii="Times New Roman" w:hAnsi="Times New Roman"/>
          <w:sz w:val="28"/>
          <w:szCs w:val="28"/>
        </w:rPr>
        <w:t xml:space="preserve"> информатики,</w:t>
      </w:r>
    </w:p>
    <w:p w:rsidR="00B31B60" w:rsidRPr="0011268A" w:rsidRDefault="00B31B60" w:rsidP="00B31B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B31B60" w:rsidRDefault="00B31B60" w:rsidP="00B31B6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1B60" w:rsidRPr="0011268A" w:rsidRDefault="00B31B60" w:rsidP="00B31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8A">
        <w:rPr>
          <w:rFonts w:ascii="Times New Roman" w:hAnsi="Times New Roman" w:cs="Times New Roman"/>
          <w:b/>
          <w:sz w:val="28"/>
          <w:szCs w:val="28"/>
        </w:rPr>
        <w:t>г. Улан-Удэ</w:t>
      </w:r>
    </w:p>
    <w:p w:rsidR="00B31B60" w:rsidRPr="0011268A" w:rsidRDefault="00B31B60" w:rsidP="00B31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2017г.</w:t>
      </w:r>
    </w:p>
    <w:p w:rsidR="0010290A" w:rsidRPr="00217CF3" w:rsidRDefault="0010290A" w:rsidP="004512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65C1" w:rsidRDefault="004C65C1" w:rsidP="00B31B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Toc434695413"/>
      <w:r w:rsidRPr="00B31B60">
        <w:rPr>
          <w:rFonts w:ascii="Times New Roman" w:hAnsi="Times New Roman"/>
          <w:b/>
          <w:iCs/>
          <w:sz w:val="24"/>
          <w:szCs w:val="24"/>
        </w:rPr>
        <w:lastRenderedPageBreak/>
        <w:t>ПОЯСНИТЕЛЬНАЯ ЗАПИСКА</w:t>
      </w:r>
    </w:p>
    <w:p w:rsidR="00B31B60" w:rsidRPr="00B31B60" w:rsidRDefault="00B31B60" w:rsidP="00B31B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C65C1" w:rsidRPr="00B31B60" w:rsidRDefault="00D123A5" w:rsidP="00B3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B60">
        <w:rPr>
          <w:rFonts w:ascii="Times New Roman" w:hAnsi="Times New Roman" w:cs="Times New Roman"/>
          <w:sz w:val="24"/>
          <w:szCs w:val="24"/>
        </w:rPr>
        <w:t>Рабочая программа по информатике и икт составлена на основе</w:t>
      </w:r>
      <w:r w:rsidR="00AD366C">
        <w:rPr>
          <w:rFonts w:ascii="Times New Roman" w:hAnsi="Times New Roman" w:cs="Times New Roman"/>
          <w:sz w:val="24"/>
          <w:szCs w:val="24"/>
        </w:rPr>
        <w:t xml:space="preserve"> </w:t>
      </w:r>
      <w:r w:rsidR="00AD366C" w:rsidRPr="0034216C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  <w:r w:rsidR="00AD366C">
        <w:rPr>
          <w:rFonts w:ascii="Times New Roman" w:hAnsi="Times New Roman"/>
          <w:sz w:val="24"/>
          <w:szCs w:val="24"/>
        </w:rPr>
        <w:t>,</w:t>
      </w:r>
      <w:r w:rsidRPr="00B31B60">
        <w:rPr>
          <w:rFonts w:ascii="Times New Roman" w:hAnsi="Times New Roman" w:cs="Times New Roman"/>
          <w:sz w:val="24"/>
          <w:szCs w:val="24"/>
        </w:rPr>
        <w:t xml:space="preserve"> авторской программы "Информатика и ИКТ" для основной школы  </w:t>
      </w:r>
      <w:proofErr w:type="spellStart"/>
      <w:r w:rsidRPr="00B31B6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31B60">
        <w:rPr>
          <w:rFonts w:ascii="Times New Roman" w:hAnsi="Times New Roman" w:cs="Times New Roman"/>
          <w:sz w:val="24"/>
          <w:szCs w:val="24"/>
        </w:rPr>
        <w:t xml:space="preserve"> Н.Д.   на базовом уровне изданной в сборнике «программы для общеобразовательных учреждений: информатика. 2-11 классы / составитель М.Н. Бородин. - 2-е изд. - м.:</w:t>
      </w:r>
      <w:r w:rsidR="00761E45">
        <w:rPr>
          <w:rFonts w:ascii="Times New Roman" w:hAnsi="Times New Roman" w:cs="Times New Roman"/>
          <w:sz w:val="24"/>
          <w:szCs w:val="24"/>
        </w:rPr>
        <w:t xml:space="preserve"> бином.</w:t>
      </w:r>
      <w:proofErr w:type="gramEnd"/>
      <w:r w:rsidR="00761E45">
        <w:rPr>
          <w:rFonts w:ascii="Times New Roman" w:hAnsi="Times New Roman" w:cs="Times New Roman"/>
          <w:sz w:val="24"/>
          <w:szCs w:val="24"/>
        </w:rPr>
        <w:t xml:space="preserve"> Лаборатория знаний, 2012</w:t>
      </w:r>
      <w:r w:rsidRPr="00B31B60">
        <w:rPr>
          <w:rFonts w:ascii="Times New Roman" w:hAnsi="Times New Roman" w:cs="Times New Roman"/>
          <w:sz w:val="24"/>
          <w:szCs w:val="24"/>
        </w:rPr>
        <w:t xml:space="preserve">г. Использую в обучении учебник "Информатика и ИКТ -9 класс </w:t>
      </w:r>
      <w:proofErr w:type="gramStart"/>
      <w:r w:rsidRPr="00B31B60">
        <w:rPr>
          <w:rFonts w:ascii="Times New Roman" w:hAnsi="Times New Roman" w:cs="Times New Roman"/>
          <w:sz w:val="24"/>
          <w:szCs w:val="24"/>
        </w:rPr>
        <w:t>"-</w:t>
      </w:r>
      <w:proofErr w:type="spellStart"/>
      <w:proofErr w:type="gramEnd"/>
      <w:r w:rsidRPr="00B31B6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31B60">
        <w:rPr>
          <w:rFonts w:ascii="Times New Roman" w:hAnsi="Times New Roman" w:cs="Times New Roman"/>
          <w:sz w:val="24"/>
          <w:szCs w:val="24"/>
        </w:rPr>
        <w:t xml:space="preserve"> Н.Д. издательство</w:t>
      </w:r>
      <w:r w:rsidR="00761E45">
        <w:rPr>
          <w:rFonts w:ascii="Times New Roman" w:hAnsi="Times New Roman" w:cs="Times New Roman"/>
          <w:sz w:val="24"/>
          <w:szCs w:val="24"/>
        </w:rPr>
        <w:t xml:space="preserve"> Бином, Лаборатория знаний -2012</w:t>
      </w:r>
      <w:r w:rsidRPr="00B31B6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C65C1" w:rsidRPr="00B31B60" w:rsidRDefault="004C65C1" w:rsidP="00B31B60">
      <w:pPr>
        <w:pStyle w:val="Style5"/>
        <w:widowControl/>
        <w:ind w:left="82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C65C1" w:rsidRPr="00B31B60" w:rsidRDefault="004C65C1" w:rsidP="00B31B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1B60">
        <w:rPr>
          <w:rFonts w:ascii="Times New Roman" w:hAnsi="Times New Roman"/>
          <w:b/>
          <w:sz w:val="24"/>
          <w:szCs w:val="24"/>
        </w:rPr>
        <w:t>Цели и задачи.</w:t>
      </w:r>
    </w:p>
    <w:p w:rsidR="004C65C1" w:rsidRPr="00B31B60" w:rsidRDefault="004C65C1" w:rsidP="00B31B60">
      <w:pPr>
        <w:pStyle w:val="afa"/>
        <w:spacing w:before="0" w:line="240" w:lineRule="auto"/>
        <w:ind w:firstLine="540"/>
        <w:rPr>
          <w:b/>
          <w:szCs w:val="24"/>
        </w:rPr>
      </w:pPr>
      <w:r w:rsidRPr="00B31B60">
        <w:rPr>
          <w:b/>
          <w:szCs w:val="24"/>
        </w:rPr>
        <w:t xml:space="preserve">Изучение информатики и ИКТ  в основной школе направлено на достижение следующих </w:t>
      </w:r>
      <w:r w:rsidRPr="00B31B60">
        <w:rPr>
          <w:szCs w:val="24"/>
        </w:rPr>
        <w:t>целей</w:t>
      </w:r>
      <w:r w:rsidRPr="00B31B60">
        <w:rPr>
          <w:b/>
          <w:szCs w:val="24"/>
        </w:rPr>
        <w:t>:</w:t>
      </w:r>
    </w:p>
    <w:p w:rsidR="004C65C1" w:rsidRPr="00B31B60" w:rsidRDefault="004C65C1" w:rsidP="000855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B31B60">
        <w:rPr>
          <w:rFonts w:ascii="Times New Roman" w:hAnsi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4C65C1" w:rsidRPr="00B31B60" w:rsidRDefault="004C65C1" w:rsidP="000855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B31B60">
        <w:rPr>
          <w:rFonts w:ascii="Times New Roman" w:hAnsi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C65C1" w:rsidRPr="00B31B60" w:rsidRDefault="004C65C1" w:rsidP="000855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B31B60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4C65C1" w:rsidRPr="00B31B60" w:rsidRDefault="004C65C1" w:rsidP="000855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B31B60">
        <w:rPr>
          <w:rFonts w:ascii="Times New Roman" w:hAnsi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C65C1" w:rsidRPr="00B31B60" w:rsidRDefault="004C65C1" w:rsidP="000855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b/>
          <w:bCs/>
          <w:sz w:val="24"/>
          <w:szCs w:val="24"/>
        </w:rPr>
        <w:t>выработка навыков</w:t>
      </w:r>
      <w:r w:rsidRPr="00B31B60">
        <w:rPr>
          <w:rFonts w:ascii="Times New Roman" w:hAnsi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4C65C1" w:rsidRPr="00B31B60" w:rsidRDefault="004C65C1" w:rsidP="00B31B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5C1" w:rsidRPr="00B31B60" w:rsidRDefault="004C65C1" w:rsidP="00B31B6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31B60">
        <w:rPr>
          <w:rFonts w:ascii="Times New Roman" w:hAnsi="Times New Roman"/>
          <w:b/>
          <w:iCs/>
          <w:sz w:val="24"/>
          <w:szCs w:val="24"/>
        </w:rPr>
        <w:t>Задачи курса:</w:t>
      </w:r>
      <w:r w:rsidRPr="00B31B6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ввести понятия «информация» и «информационные процессы», информативность сообщения с   событиями, открытиями, изобретениями, связанными с развитием информатики; ввести единицы измерения информации; раскрыть роль языков в информационных процессах;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lastRenderedPageBreak/>
        <w:t>обучить приемам построения простых вычислительных алгоритмов и их программированию, обучить навыкам работы с системой программирования.</w:t>
      </w:r>
    </w:p>
    <w:p w:rsidR="004C65C1" w:rsidRPr="00B31B60" w:rsidRDefault="004C65C1" w:rsidP="00B31B60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:rsidR="004C65C1" w:rsidRPr="00B31B60" w:rsidRDefault="004C65C1" w:rsidP="000855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B60">
        <w:rPr>
          <w:rFonts w:ascii="Times New Roman" w:hAnsi="Times New Roman"/>
          <w:b/>
          <w:sz w:val="24"/>
          <w:szCs w:val="24"/>
        </w:rPr>
        <w:t xml:space="preserve">Рабочая программа «Информатика и ИКТ» для 9 класса на базовом уровне </w:t>
      </w:r>
      <w:r w:rsidR="00C85118" w:rsidRPr="00B31B60">
        <w:rPr>
          <w:rFonts w:ascii="Times New Roman" w:hAnsi="Times New Roman"/>
          <w:b/>
          <w:sz w:val="24"/>
          <w:szCs w:val="24"/>
        </w:rPr>
        <w:t>рассчитана на 2 часа в неделю (70</w:t>
      </w:r>
      <w:r w:rsidRPr="00B31B60">
        <w:rPr>
          <w:rFonts w:ascii="Times New Roman" w:hAnsi="Times New Roman"/>
          <w:b/>
          <w:sz w:val="24"/>
          <w:szCs w:val="24"/>
        </w:rPr>
        <w:t xml:space="preserve"> часов в год). </w:t>
      </w:r>
    </w:p>
    <w:p w:rsidR="004C65C1" w:rsidRPr="00B31B60" w:rsidRDefault="004C65C1" w:rsidP="000855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контроль</w:t>
      </w:r>
      <w:r w:rsidR="00C85118" w:rsidRPr="00B31B60">
        <w:rPr>
          <w:rFonts w:ascii="Times New Roman" w:hAnsi="Times New Roman"/>
          <w:sz w:val="24"/>
          <w:szCs w:val="24"/>
        </w:rPr>
        <w:t xml:space="preserve">ных работ – </w:t>
      </w:r>
      <w:r w:rsidR="00E93D09">
        <w:rPr>
          <w:rFonts w:ascii="Times New Roman" w:hAnsi="Times New Roman"/>
          <w:sz w:val="24"/>
          <w:szCs w:val="24"/>
        </w:rPr>
        <w:t>6</w:t>
      </w:r>
    </w:p>
    <w:p w:rsidR="004C65C1" w:rsidRPr="00B31B60" w:rsidRDefault="004C65C1" w:rsidP="000855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практ</w:t>
      </w:r>
      <w:r w:rsidR="00C85118" w:rsidRPr="00B31B60">
        <w:rPr>
          <w:rFonts w:ascii="Times New Roman" w:hAnsi="Times New Roman"/>
          <w:sz w:val="24"/>
          <w:szCs w:val="24"/>
        </w:rPr>
        <w:t>ических работ (15-20 минут) – 16</w:t>
      </w:r>
    </w:p>
    <w:p w:rsidR="004C65C1" w:rsidRPr="00B31B60" w:rsidRDefault="004C65C1" w:rsidP="00B3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60">
        <w:rPr>
          <w:rFonts w:ascii="Times New Roman" w:hAnsi="Times New Roman" w:cs="Times New Roman"/>
          <w:sz w:val="24"/>
          <w:szCs w:val="24"/>
        </w:rPr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4C65C1" w:rsidRPr="00B31B60" w:rsidRDefault="004C65C1" w:rsidP="000855A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учебник  «</w:t>
      </w:r>
      <w:proofErr w:type="spellStart"/>
      <w:r w:rsidRPr="00B31B60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B31B60">
        <w:rPr>
          <w:rFonts w:ascii="Times New Roman" w:hAnsi="Times New Roman"/>
          <w:sz w:val="24"/>
          <w:szCs w:val="24"/>
        </w:rPr>
        <w:t xml:space="preserve"> Н.Д. Информатика и ИКТ: учебник для 9 класса / Н.Д. </w:t>
      </w:r>
      <w:proofErr w:type="spellStart"/>
      <w:r w:rsidRPr="00B31B60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B31B60">
        <w:rPr>
          <w:rFonts w:ascii="Times New Roman" w:hAnsi="Times New Roman"/>
          <w:sz w:val="24"/>
          <w:szCs w:val="24"/>
        </w:rPr>
        <w:t xml:space="preserve">.  – М.:БИНОМ. Лаборатория знаний, 2011г.»;  </w:t>
      </w:r>
    </w:p>
    <w:p w:rsidR="004C65C1" w:rsidRPr="00B31B60" w:rsidRDefault="004C65C1" w:rsidP="000855A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Pr="00B31B60">
        <w:rPr>
          <w:rFonts w:ascii="Times New Roman" w:hAnsi="Times New Roman"/>
          <w:sz w:val="24"/>
          <w:szCs w:val="24"/>
        </w:rPr>
        <w:t>Угринови</w:t>
      </w:r>
      <w:proofErr w:type="gramStart"/>
      <w:r w:rsidRPr="00B31B60">
        <w:rPr>
          <w:rFonts w:ascii="Times New Roman" w:hAnsi="Times New Roman"/>
          <w:sz w:val="24"/>
          <w:szCs w:val="24"/>
        </w:rPr>
        <w:t>ч</w:t>
      </w:r>
      <w:proofErr w:type="spellEnd"/>
      <w:r w:rsidRPr="00B31B60">
        <w:rPr>
          <w:rFonts w:ascii="Times New Roman" w:hAnsi="Times New Roman"/>
          <w:sz w:val="24"/>
          <w:szCs w:val="24"/>
        </w:rPr>
        <w:t>–</w:t>
      </w:r>
      <w:proofErr w:type="gramEnd"/>
      <w:r w:rsidRPr="00B31B60">
        <w:rPr>
          <w:rFonts w:ascii="Times New Roman" w:hAnsi="Times New Roman"/>
          <w:sz w:val="24"/>
          <w:szCs w:val="24"/>
        </w:rPr>
        <w:t xml:space="preserve"> М.: БИНОМ. Лаборатория знаний, 2008г.»; </w:t>
      </w:r>
    </w:p>
    <w:p w:rsidR="004C65C1" w:rsidRPr="00B31B60" w:rsidRDefault="004C65C1" w:rsidP="000855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>комплект цифровых образовательных ресурсов</w:t>
      </w:r>
    </w:p>
    <w:p w:rsidR="004C65C1" w:rsidRPr="00B31B60" w:rsidRDefault="004C65C1" w:rsidP="00B31B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 xml:space="preserve">Каждая тема рабочей программы предусматривает определенное количество часов теоретического материала и выполнения практических работ, причем на выполнение практических работ отводится не менее половины всего учебного времени, при этом их содержание составлено с учетом обязательных работ авторской программы Н.Д. </w:t>
      </w:r>
      <w:proofErr w:type="spellStart"/>
      <w:r w:rsidRPr="00B31B60">
        <w:rPr>
          <w:rFonts w:ascii="Times New Roman" w:hAnsi="Times New Roman"/>
          <w:sz w:val="24"/>
          <w:szCs w:val="24"/>
        </w:rPr>
        <w:t>Угриновича</w:t>
      </w:r>
      <w:proofErr w:type="spellEnd"/>
      <w:proofErr w:type="gramStart"/>
      <w:r w:rsidRPr="00B31B6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31B60">
        <w:rPr>
          <w:rFonts w:ascii="Times New Roman" w:hAnsi="Times New Roman"/>
          <w:sz w:val="24"/>
          <w:szCs w:val="24"/>
        </w:rPr>
        <w:t xml:space="preserve"> </w:t>
      </w:r>
    </w:p>
    <w:p w:rsidR="004C65C1" w:rsidRPr="00B31B60" w:rsidRDefault="004C65C1" w:rsidP="00B31B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sz w:val="24"/>
          <w:szCs w:val="24"/>
        </w:rPr>
        <w:t xml:space="preserve">Для достижения прочных навыков работы на компьютере учащиеся согласно календарно-тематического планирования выполняют практические работы с использованием компьютера, с учетом выполнения требований </w:t>
      </w:r>
      <w:proofErr w:type="spellStart"/>
      <w:r w:rsidRPr="00B31B60">
        <w:rPr>
          <w:rFonts w:ascii="Times New Roman" w:hAnsi="Times New Roman"/>
          <w:sz w:val="24"/>
          <w:szCs w:val="24"/>
        </w:rPr>
        <w:t>СанПин</w:t>
      </w:r>
      <w:proofErr w:type="spellEnd"/>
      <w:r w:rsidRPr="00B31B60">
        <w:rPr>
          <w:rFonts w:ascii="Times New Roman" w:hAnsi="Times New Roman"/>
          <w:sz w:val="24"/>
          <w:szCs w:val="24"/>
        </w:rPr>
        <w:t xml:space="preserve">. При изучении предмета «Информатика и ИКТ» предполагается проведение непродолжительных практических работ (15-20 мин.), направленных на отработку отдельных технологических приемов, а также практикума – интегрированных практических работ (проектов), ориентированных на получение целостного содержательного результата. </w:t>
      </w:r>
    </w:p>
    <w:p w:rsidR="004C65C1" w:rsidRPr="00B31B60" w:rsidRDefault="004C65C1" w:rsidP="00B31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60">
        <w:rPr>
          <w:rFonts w:ascii="Times New Roman" w:hAnsi="Times New Roman"/>
          <w:b/>
          <w:sz w:val="24"/>
          <w:szCs w:val="24"/>
        </w:rPr>
        <w:tab/>
      </w:r>
      <w:r w:rsidRPr="00B31B60">
        <w:rPr>
          <w:rFonts w:ascii="Times New Roman" w:hAnsi="Times New Roman"/>
          <w:sz w:val="24"/>
          <w:szCs w:val="24"/>
        </w:rPr>
        <w:t>Контроль знаний и умений учащихся по каждой теме осуществляется в ходе проведения тестирования или зачетной практической работы.</w:t>
      </w:r>
    </w:p>
    <w:p w:rsidR="004C65C1" w:rsidRDefault="004C65C1" w:rsidP="004C65C1">
      <w:pPr>
        <w:rPr>
          <w:rFonts w:ascii="Times New Roman" w:hAnsi="Times New Roman" w:cs="Times New Roman"/>
          <w:b/>
          <w:sz w:val="24"/>
        </w:rPr>
      </w:pPr>
    </w:p>
    <w:p w:rsidR="00451210" w:rsidRPr="004C65C1" w:rsidRDefault="00C85118" w:rsidP="00B31B6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bookmarkEnd w:id="0"/>
    </w:p>
    <w:p w:rsidR="006142C4" w:rsidRPr="00217CF3" w:rsidRDefault="006142C4" w:rsidP="00B31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Тематический план</w:t>
      </w:r>
    </w:p>
    <w:tbl>
      <w:tblPr>
        <w:tblW w:w="0" w:type="auto"/>
        <w:tblInd w:w="8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665"/>
        <w:gridCol w:w="1275"/>
        <w:gridCol w:w="1134"/>
      </w:tblGrid>
      <w:tr w:rsidR="006142C4" w:rsidRPr="00217CF3" w:rsidTr="00BA2B32">
        <w:trPr>
          <w:trHeight w:val="212"/>
        </w:trPr>
        <w:tc>
          <w:tcPr>
            <w:tcW w:w="6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Количество</w:t>
            </w:r>
          </w:p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</w:pPr>
            <w:r w:rsidRPr="00217CF3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6142C4" w:rsidRPr="00217CF3" w:rsidTr="00BA2B32">
        <w:trPr>
          <w:trHeight w:val="212"/>
        </w:trPr>
        <w:tc>
          <w:tcPr>
            <w:tcW w:w="666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napToGrid w:val="0"/>
              <w:spacing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</w:pPr>
            <w:proofErr w:type="spellStart"/>
            <w:r w:rsidRPr="00217CF3">
              <w:rPr>
                <w:b/>
                <w:bCs/>
                <w:sz w:val="24"/>
                <w:szCs w:val="24"/>
              </w:rPr>
              <w:t>Прак</w:t>
            </w:r>
            <w:proofErr w:type="spellEnd"/>
            <w:r w:rsidRPr="00217CF3">
              <w:rPr>
                <w:b/>
                <w:bCs/>
                <w:sz w:val="24"/>
                <w:szCs w:val="24"/>
              </w:rPr>
              <w:t>. занятия</w:t>
            </w:r>
          </w:p>
        </w:tc>
      </w:tr>
      <w:tr w:rsidR="006142C4" w:rsidRPr="00217CF3" w:rsidTr="00BA2B32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a"/>
              <w:ind w:left="459" w:hanging="459"/>
              <w:jc w:val="both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2C4" w:rsidRPr="00217CF3" w:rsidTr="00BA2B32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Раздел 1. Информация и информационные процессы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left="-297" w:firstLine="297"/>
              <w:jc w:val="center"/>
            </w:pPr>
            <w:r w:rsidRPr="00217CF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142C4" w:rsidRPr="00217CF3" w:rsidTr="00BA2B32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E72109">
            <w:pPr>
              <w:tabs>
                <w:tab w:val="left" w:pos="59"/>
              </w:tabs>
              <w:ind w:left="201"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Информационные процессы. Информационное общество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C4" w:rsidRPr="00217CF3" w:rsidTr="00BA2B3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E72109">
            <w:pPr>
              <w:tabs>
                <w:tab w:val="left" w:pos="59"/>
              </w:tabs>
              <w:ind w:left="201"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C4" w:rsidRPr="00217CF3" w:rsidTr="00BA2B3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E72109">
            <w:pPr>
              <w:tabs>
                <w:tab w:val="left" w:pos="59"/>
              </w:tabs>
              <w:ind w:left="201"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  <w:r w:rsidR="0043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(текстовая, графическая)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2C4" w:rsidRPr="00217CF3" w:rsidTr="00BA2B32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E72109">
            <w:pPr>
              <w:pStyle w:val="a8"/>
              <w:tabs>
                <w:tab w:val="left" w:pos="59"/>
              </w:tabs>
              <w:spacing w:line="240" w:lineRule="auto"/>
              <w:ind w:left="201" w:hanging="201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Раздел 2. Представление числовой информации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</w:pPr>
            <w:r w:rsidRPr="00217CF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142C4" w:rsidRPr="00217CF3" w:rsidTr="00BA2B32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E72109">
            <w:pPr>
              <w:tabs>
                <w:tab w:val="left" w:pos="59"/>
                <w:tab w:val="left" w:pos="885"/>
              </w:tabs>
              <w:ind w:left="201"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Системы счисления. Перевод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7CF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142C4" w:rsidRPr="00217CF3" w:rsidTr="00BA2B3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E72109">
            <w:pPr>
              <w:tabs>
                <w:tab w:val="left" w:pos="59"/>
                <w:tab w:val="left" w:pos="885"/>
              </w:tabs>
              <w:ind w:left="201"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 системах счисления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7C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napToGrid w:val="0"/>
              <w:spacing w:line="240" w:lineRule="auto"/>
              <w:ind w:firstLine="0"/>
              <w:jc w:val="center"/>
            </w:pPr>
            <w:r w:rsidRPr="00217CF3">
              <w:rPr>
                <w:sz w:val="24"/>
                <w:szCs w:val="24"/>
              </w:rPr>
              <w:t>1</w:t>
            </w:r>
          </w:p>
        </w:tc>
      </w:tr>
      <w:tr w:rsidR="006142C4" w:rsidRPr="00217CF3" w:rsidTr="00BA2B3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025AAB" w:rsidP="00E72109">
            <w:pPr>
              <w:tabs>
                <w:tab w:val="left" w:pos="59"/>
              </w:tabs>
              <w:ind w:left="201"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  <w:r w:rsidR="006142C4"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ИП. </w:t>
            </w:r>
            <w:r w:rsidR="006142C4"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счисления»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7C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142C4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E72109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 xml:space="preserve">Раздел </w:t>
            </w:r>
            <w:r w:rsidR="00E72109">
              <w:rPr>
                <w:b/>
                <w:bCs/>
                <w:sz w:val="24"/>
                <w:szCs w:val="24"/>
              </w:rPr>
              <w:t>3</w:t>
            </w:r>
            <w:r w:rsidRPr="00217CF3">
              <w:rPr>
                <w:b/>
                <w:bCs/>
                <w:sz w:val="24"/>
                <w:szCs w:val="24"/>
              </w:rPr>
              <w:t>. Обработка числовой информации. Табличный процессор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</w:pPr>
            <w:r w:rsidRPr="00217CF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142C4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tabs>
                <w:tab w:val="left" w:pos="792"/>
              </w:tabs>
              <w:ind w:left="792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4.1.Набор и форматирование данных электронных таблиц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C4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tabs>
                <w:tab w:val="left" w:pos="792"/>
              </w:tabs>
              <w:ind w:left="792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4.2.Оформление </w:t>
            </w: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таблицы. Использование формул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E93D09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C4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tabs>
                <w:tab w:val="left" w:pos="792"/>
              </w:tabs>
              <w:ind w:left="792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4.3.Функции. Мастер функций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C4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tabs>
                <w:tab w:val="left" w:pos="792"/>
              </w:tabs>
              <w:ind w:left="792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4.4.Построение диаграмм и графиков функций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C4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tabs>
                <w:tab w:val="left" w:pos="792"/>
              </w:tabs>
              <w:ind w:left="792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4.5.Сортировка. Отбор записей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C4" w:rsidRPr="00217CF3" w:rsidRDefault="006142C4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09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09" w:rsidRPr="00217CF3" w:rsidRDefault="00E93D09" w:rsidP="006142C4">
            <w:pPr>
              <w:tabs>
                <w:tab w:val="left" w:pos="792"/>
              </w:tabs>
              <w:ind w:left="792" w:hanging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 Контрольная работа № 2 «Электронные таблицы»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09" w:rsidRPr="00217CF3" w:rsidRDefault="00E93D09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09" w:rsidRPr="00217CF3" w:rsidRDefault="00E93D09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 xml:space="preserve">Раздел </w:t>
            </w:r>
            <w:r w:rsidR="00E72109">
              <w:rPr>
                <w:b/>
                <w:bCs/>
                <w:sz w:val="24"/>
                <w:szCs w:val="24"/>
              </w:rPr>
              <w:t>4</w:t>
            </w:r>
            <w:r w:rsidRPr="00217CF3">
              <w:rPr>
                <w:b/>
                <w:bCs/>
                <w:sz w:val="24"/>
                <w:szCs w:val="24"/>
              </w:rPr>
              <w:t xml:space="preserve">. </w:t>
            </w:r>
            <w:r w:rsidRPr="00217CF3">
              <w:rPr>
                <w:b/>
                <w:sz w:val="24"/>
                <w:szCs w:val="24"/>
              </w:rPr>
              <w:t>Создание и обработка текстовых документов на компьютере. Текстовый процессор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</w:pPr>
            <w:r w:rsidRPr="00217CF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tabs>
                <w:tab w:val="left" w:pos="201"/>
              </w:tabs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3.1.Создание, </w:t>
            </w: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и форматирование текста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(обработка) Подготовка документа к печати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32" w:rsidRPr="00217CF3" w:rsidTr="00E72109">
        <w:trPr>
          <w:trHeight w:val="613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tabs>
                <w:tab w:val="left" w:pos="201"/>
              </w:tabs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3.2.Вставка растрового изображения в текстовый документ.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tabs>
                <w:tab w:val="left" w:pos="201"/>
              </w:tabs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3.3.Таблицы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tabs>
                <w:tab w:val="left" w:pos="201"/>
              </w:tabs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 Создание фигурного текста 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WordArt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. Автофигуры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tabs>
                <w:tab w:val="left" w:pos="201"/>
              </w:tabs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3.5.Вставка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pStyle w:val="a8"/>
              <w:spacing w:line="240" w:lineRule="auto"/>
              <w:ind w:firstLine="39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Контрольная работа № 3</w:t>
            </w:r>
            <w:r w:rsidRPr="00217CF3">
              <w:rPr>
                <w:bCs/>
                <w:sz w:val="24"/>
                <w:szCs w:val="24"/>
              </w:rPr>
              <w:t>. «Основные способы создания и редактирования текстовых документов»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7C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894CBF">
            <w:pPr>
              <w:pStyle w:val="a8"/>
              <w:tabs>
                <w:tab w:val="left" w:pos="4962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7343AC">
            <w:pPr>
              <w:rPr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«Основы алгоритмизации»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17CF3">
              <w:rPr>
                <w:b/>
                <w:bCs/>
                <w:sz w:val="24"/>
                <w:szCs w:val="24"/>
              </w:rPr>
              <w:t>14</w:t>
            </w:r>
          </w:p>
          <w:p w:rsidR="00BA2B32" w:rsidRPr="00217CF3" w:rsidRDefault="00BA2B32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</w:pPr>
            <w:r w:rsidRPr="00217CF3">
              <w:rPr>
                <w:bCs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93D09">
            <w:pPr>
              <w:tabs>
                <w:tab w:val="left" w:pos="340"/>
              </w:tabs>
              <w:ind w:left="61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5.1.Алгоритм. Виды</w:t>
            </w:r>
            <w:r w:rsidR="00E93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(линейный, </w:t>
            </w:r>
            <w:r w:rsidR="00E93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разветвляющийся, </w:t>
            </w: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циклический). Блок-схема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tabs>
                <w:tab w:val="left" w:pos="340"/>
              </w:tabs>
              <w:ind w:left="61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5.2.Среда КУМИР. Исполнитель. 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BA2B32">
            <w:pPr>
              <w:pStyle w:val="a8"/>
              <w:tabs>
                <w:tab w:val="left" w:pos="612"/>
              </w:tabs>
              <w:spacing w:line="240" w:lineRule="auto"/>
              <w:ind w:left="340" w:firstLine="0"/>
              <w:rPr>
                <w:bCs/>
                <w:sz w:val="24"/>
                <w:szCs w:val="24"/>
              </w:rPr>
            </w:pPr>
            <w:r w:rsidRPr="00217CF3">
              <w:rPr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bCs/>
                <w:sz w:val="24"/>
                <w:szCs w:val="24"/>
              </w:rPr>
              <w:t>4</w:t>
            </w:r>
            <w:r w:rsidRPr="00217CF3">
              <w:rPr>
                <w:bCs/>
                <w:sz w:val="24"/>
                <w:szCs w:val="24"/>
              </w:rPr>
              <w:t xml:space="preserve"> по теме «Алгоритмические структуры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tabs>
                <w:tab w:val="left" w:pos="4962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17C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tabs>
                <w:tab w:val="left" w:pos="4962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pStyle w:val="a8"/>
              <w:spacing w:line="240" w:lineRule="auto"/>
              <w:ind w:left="420" w:right="450" w:hanging="361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iCs/>
                <w:sz w:val="24"/>
                <w:szCs w:val="24"/>
              </w:rPr>
              <w:t>Раздел 6. Основы логики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left="39" w:right="91"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6.1.Основные логические операции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left="39" w:right="91"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6.2.Логические высказывания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E72109">
            <w:pPr>
              <w:pStyle w:val="a8"/>
              <w:spacing w:line="240" w:lineRule="auto"/>
              <w:ind w:left="435" w:right="360" w:hanging="376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iCs/>
                <w:sz w:val="24"/>
                <w:szCs w:val="24"/>
              </w:rPr>
              <w:t>Раздел 7. Компьютерные телекоммуникации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7.1.Принципы организации и структура компьютерных сетей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7.2.Глобальная компьютерная сеть Интернет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7.3.Деятельность в сети Интернет. Сетевые службы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7.4.Правовые и этические нормы общения в сети Интернет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E93D09">
            <w:pPr>
              <w:pStyle w:val="a8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Контрольная работа №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217CF3">
              <w:rPr>
                <w:bCs/>
                <w:iCs/>
                <w:sz w:val="24"/>
                <w:szCs w:val="24"/>
              </w:rPr>
              <w:t xml:space="preserve"> . «Компьютерные телекоммуникации»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2" w:rsidRPr="00217CF3" w:rsidTr="00E93D09">
        <w:trPr>
          <w:trHeight w:val="222"/>
        </w:trPr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 xml:space="preserve"> 7.5.Защита информации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2" w:rsidRPr="00217CF3" w:rsidTr="00E93D09">
        <w:trPr>
          <w:trHeight w:val="258"/>
        </w:trPr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Итоговая контрольная работа №</w:t>
            </w:r>
            <w:r w:rsidR="00E93D09">
              <w:rPr>
                <w:bCs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Cs/>
                <w:iCs/>
                <w:sz w:val="24"/>
                <w:szCs w:val="24"/>
              </w:rPr>
              <w:t>Резерв времени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B32" w:rsidRPr="00217CF3" w:rsidTr="007343AC"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A2B32" w:rsidRPr="00217CF3" w:rsidTr="007343AC">
        <w:tc>
          <w:tcPr>
            <w:tcW w:w="6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iCs/>
                <w:sz w:val="24"/>
                <w:szCs w:val="24"/>
              </w:rPr>
              <w:t>Контрольных работ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A2B32" w:rsidRPr="00217CF3" w:rsidTr="007343AC">
        <w:tc>
          <w:tcPr>
            <w:tcW w:w="6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pStyle w:val="a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17CF3">
              <w:rPr>
                <w:b/>
                <w:bCs/>
                <w:iCs/>
                <w:sz w:val="24"/>
                <w:szCs w:val="24"/>
              </w:rPr>
              <w:t>Практических работ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32" w:rsidRPr="00217CF3" w:rsidRDefault="00BA2B32" w:rsidP="006142C4">
            <w:pPr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E72109" w:rsidRDefault="00E72109" w:rsidP="006142C4">
      <w:pPr>
        <w:pStyle w:val="a8"/>
        <w:spacing w:line="240" w:lineRule="auto"/>
        <w:ind w:firstLine="0"/>
        <w:jc w:val="left"/>
        <w:rPr>
          <w:bCs/>
          <w:iCs/>
          <w:sz w:val="24"/>
          <w:szCs w:val="24"/>
        </w:rPr>
      </w:pPr>
    </w:p>
    <w:p w:rsidR="006142C4" w:rsidRDefault="006142C4" w:rsidP="006142C4">
      <w:pPr>
        <w:pStyle w:val="a8"/>
        <w:spacing w:line="240" w:lineRule="auto"/>
        <w:ind w:firstLine="0"/>
        <w:jc w:val="left"/>
        <w:rPr>
          <w:bCs/>
          <w:iCs/>
          <w:sz w:val="24"/>
          <w:szCs w:val="24"/>
        </w:rPr>
      </w:pPr>
      <w:r w:rsidRPr="00217CF3">
        <w:rPr>
          <w:bCs/>
          <w:iCs/>
          <w:sz w:val="24"/>
          <w:szCs w:val="24"/>
        </w:rPr>
        <w:t>Контрольная работа № 1. «Информация. Информационные процессы</w:t>
      </w:r>
      <w:r w:rsidR="00025AAB" w:rsidRPr="00217CF3">
        <w:rPr>
          <w:bCs/>
          <w:iCs/>
          <w:sz w:val="24"/>
          <w:szCs w:val="24"/>
        </w:rPr>
        <w:t>. Системы счисления</w:t>
      </w:r>
      <w:r w:rsidRPr="00217CF3">
        <w:rPr>
          <w:bCs/>
          <w:iCs/>
          <w:sz w:val="24"/>
          <w:szCs w:val="24"/>
        </w:rPr>
        <w:t>»</w:t>
      </w:r>
    </w:p>
    <w:p w:rsidR="00E72109" w:rsidRPr="00217CF3" w:rsidRDefault="00E72109" w:rsidP="006142C4">
      <w:pPr>
        <w:pStyle w:val="a8"/>
        <w:spacing w:line="240" w:lineRule="auto"/>
        <w:ind w:firstLine="0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Контрольная работа № 2.  «Электронные таблицы»</w:t>
      </w:r>
    </w:p>
    <w:p w:rsidR="006142C4" w:rsidRPr="00217CF3" w:rsidRDefault="00025AAB" w:rsidP="006142C4">
      <w:pPr>
        <w:pStyle w:val="a8"/>
        <w:spacing w:line="240" w:lineRule="auto"/>
        <w:ind w:firstLine="0"/>
        <w:jc w:val="left"/>
        <w:rPr>
          <w:bCs/>
          <w:iCs/>
          <w:sz w:val="24"/>
          <w:szCs w:val="24"/>
        </w:rPr>
      </w:pPr>
      <w:r w:rsidRPr="00217CF3">
        <w:rPr>
          <w:bCs/>
          <w:iCs/>
          <w:sz w:val="24"/>
          <w:szCs w:val="24"/>
        </w:rPr>
        <w:t xml:space="preserve">Контрольная работа № </w:t>
      </w:r>
      <w:r w:rsidR="00E72109">
        <w:rPr>
          <w:bCs/>
          <w:iCs/>
          <w:sz w:val="24"/>
          <w:szCs w:val="24"/>
        </w:rPr>
        <w:t>3</w:t>
      </w:r>
      <w:r w:rsidR="006142C4" w:rsidRPr="00217CF3">
        <w:rPr>
          <w:bCs/>
          <w:iCs/>
          <w:sz w:val="24"/>
          <w:szCs w:val="24"/>
        </w:rPr>
        <w:t>. «Основные способы создания и редактирования текстовых документов»</w:t>
      </w:r>
    </w:p>
    <w:p w:rsidR="006142C4" w:rsidRPr="00217CF3" w:rsidRDefault="00025AAB" w:rsidP="006142C4">
      <w:pPr>
        <w:pStyle w:val="a8"/>
        <w:spacing w:line="240" w:lineRule="auto"/>
        <w:ind w:firstLine="0"/>
        <w:jc w:val="left"/>
        <w:rPr>
          <w:bCs/>
          <w:iCs/>
          <w:sz w:val="24"/>
          <w:szCs w:val="24"/>
        </w:rPr>
      </w:pPr>
      <w:r w:rsidRPr="00217CF3">
        <w:rPr>
          <w:bCs/>
          <w:iCs/>
          <w:sz w:val="24"/>
          <w:szCs w:val="24"/>
        </w:rPr>
        <w:t xml:space="preserve">Контрольная работа № </w:t>
      </w:r>
      <w:r w:rsidR="00E72109">
        <w:rPr>
          <w:bCs/>
          <w:iCs/>
          <w:sz w:val="24"/>
          <w:szCs w:val="24"/>
        </w:rPr>
        <w:t>4.</w:t>
      </w:r>
      <w:r w:rsidR="00E93D09">
        <w:rPr>
          <w:bCs/>
          <w:iCs/>
          <w:sz w:val="24"/>
          <w:szCs w:val="24"/>
        </w:rPr>
        <w:t xml:space="preserve"> «Алгоритмические структуры</w:t>
      </w:r>
      <w:r w:rsidR="006142C4" w:rsidRPr="00217CF3">
        <w:rPr>
          <w:bCs/>
          <w:iCs/>
          <w:sz w:val="24"/>
          <w:szCs w:val="24"/>
        </w:rPr>
        <w:t>»</w:t>
      </w:r>
    </w:p>
    <w:p w:rsidR="006142C4" w:rsidRPr="00217CF3" w:rsidRDefault="00025AAB" w:rsidP="006142C4">
      <w:pPr>
        <w:pStyle w:val="a8"/>
        <w:spacing w:line="240" w:lineRule="auto"/>
        <w:ind w:firstLine="0"/>
        <w:jc w:val="left"/>
        <w:rPr>
          <w:bCs/>
          <w:iCs/>
          <w:sz w:val="24"/>
          <w:szCs w:val="24"/>
        </w:rPr>
      </w:pPr>
      <w:r w:rsidRPr="00217CF3">
        <w:rPr>
          <w:bCs/>
          <w:iCs/>
          <w:sz w:val="24"/>
          <w:szCs w:val="24"/>
        </w:rPr>
        <w:t xml:space="preserve">Контрольная работа № </w:t>
      </w:r>
      <w:r w:rsidR="00E72109">
        <w:rPr>
          <w:bCs/>
          <w:iCs/>
          <w:sz w:val="24"/>
          <w:szCs w:val="24"/>
        </w:rPr>
        <w:t>5</w:t>
      </w:r>
      <w:r w:rsidR="006142C4" w:rsidRPr="00217CF3">
        <w:rPr>
          <w:bCs/>
          <w:iCs/>
          <w:sz w:val="24"/>
          <w:szCs w:val="24"/>
        </w:rPr>
        <w:t>. «Компьютерные телекоммуникации»</w:t>
      </w:r>
    </w:p>
    <w:p w:rsidR="006142C4" w:rsidRPr="00217CF3" w:rsidRDefault="00025AAB" w:rsidP="006142C4">
      <w:pPr>
        <w:pStyle w:val="a8"/>
        <w:spacing w:line="240" w:lineRule="auto"/>
        <w:ind w:firstLine="0"/>
        <w:jc w:val="left"/>
        <w:rPr>
          <w:bCs/>
          <w:iCs/>
          <w:sz w:val="24"/>
          <w:szCs w:val="24"/>
        </w:rPr>
      </w:pPr>
      <w:r w:rsidRPr="00217CF3">
        <w:rPr>
          <w:bCs/>
          <w:iCs/>
          <w:sz w:val="24"/>
          <w:szCs w:val="24"/>
        </w:rPr>
        <w:t>Итоговая контрольная работа №</w:t>
      </w:r>
      <w:r w:rsidR="00E72109">
        <w:rPr>
          <w:bCs/>
          <w:iCs/>
          <w:sz w:val="24"/>
          <w:szCs w:val="24"/>
        </w:rPr>
        <w:t xml:space="preserve"> 6</w:t>
      </w:r>
    </w:p>
    <w:p w:rsidR="00E72109" w:rsidRDefault="00E72109" w:rsidP="00B31B60">
      <w:pPr>
        <w:pStyle w:val="a7"/>
        <w:spacing w:line="240" w:lineRule="auto"/>
        <w:rPr>
          <w:b/>
          <w:bCs/>
          <w:iCs/>
          <w:spacing w:val="8"/>
        </w:rPr>
      </w:pPr>
    </w:p>
    <w:p w:rsidR="00E72109" w:rsidRDefault="00E72109" w:rsidP="00B31B60">
      <w:pPr>
        <w:pStyle w:val="a7"/>
        <w:spacing w:line="240" w:lineRule="auto"/>
        <w:rPr>
          <w:b/>
          <w:bCs/>
          <w:iCs/>
          <w:spacing w:val="8"/>
        </w:rPr>
      </w:pPr>
    </w:p>
    <w:p w:rsidR="006142C4" w:rsidRPr="00217CF3" w:rsidRDefault="006142C4" w:rsidP="00B31B60">
      <w:pPr>
        <w:pStyle w:val="a7"/>
        <w:spacing w:line="240" w:lineRule="auto"/>
        <w:rPr>
          <w:b/>
          <w:bCs/>
        </w:rPr>
      </w:pPr>
      <w:r w:rsidRPr="00217CF3">
        <w:rPr>
          <w:b/>
          <w:bCs/>
          <w:iCs/>
          <w:spacing w:val="8"/>
        </w:rPr>
        <w:lastRenderedPageBreak/>
        <w:t>Практическая работа</w:t>
      </w:r>
      <w:proofErr w:type="gramStart"/>
      <w:r w:rsidRPr="00217CF3">
        <w:rPr>
          <w:b/>
          <w:bCs/>
          <w:iCs/>
          <w:spacing w:val="8"/>
        </w:rPr>
        <w:t>1</w:t>
      </w:r>
      <w:proofErr w:type="gramEnd"/>
      <w:r w:rsidRPr="00217CF3">
        <w:rPr>
          <w:b/>
          <w:bCs/>
        </w:rPr>
        <w:t>:</w:t>
      </w:r>
      <w:r w:rsidRPr="00217CF3">
        <w:t xml:space="preserve"> «Кодирование текстовой информации»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</w:rPr>
      </w:pPr>
      <w:r w:rsidRPr="00217CF3">
        <w:rPr>
          <w:b/>
          <w:bCs/>
        </w:rPr>
        <w:t>Практическая работа 2</w:t>
      </w:r>
      <w:r w:rsidRPr="00217CF3">
        <w:t>: «Кодирование графической информации»</w:t>
      </w:r>
    </w:p>
    <w:p w:rsidR="006142C4" w:rsidRPr="00217CF3" w:rsidRDefault="006142C4" w:rsidP="00B31B60">
      <w:pPr>
        <w:pStyle w:val="a7"/>
        <w:spacing w:line="240" w:lineRule="auto"/>
        <w:rPr>
          <w:b/>
        </w:rPr>
      </w:pPr>
      <w:r w:rsidRPr="00217CF3">
        <w:rPr>
          <w:b/>
          <w:bCs/>
        </w:rPr>
        <w:t>Практическая работа 3</w:t>
      </w:r>
      <w:r w:rsidRPr="00217CF3">
        <w:t xml:space="preserve"> «Редактирование цифрового видео»  </w:t>
      </w:r>
    </w:p>
    <w:p w:rsidR="006142C4" w:rsidRPr="00217CF3" w:rsidRDefault="006142C4" w:rsidP="00B31B60">
      <w:pPr>
        <w:pStyle w:val="a7"/>
        <w:spacing w:line="240" w:lineRule="auto"/>
        <w:rPr>
          <w:b/>
        </w:rPr>
      </w:pPr>
      <w:r w:rsidRPr="00217CF3">
        <w:rPr>
          <w:b/>
        </w:rPr>
        <w:t>Практическая работа 4</w:t>
      </w:r>
      <w:r w:rsidRPr="00217CF3">
        <w:t xml:space="preserve">: </w:t>
      </w:r>
      <w:r w:rsidRPr="00217CF3">
        <w:rPr>
          <w:bCs/>
          <w:szCs w:val="24"/>
        </w:rPr>
        <w:t>упражнение на перевод чисел в различных системах счисления с использованием калькулятора</w:t>
      </w:r>
      <w:r w:rsidRPr="00217CF3">
        <w:t>.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pacing w:val="8"/>
        </w:rPr>
      </w:pPr>
      <w:proofErr w:type="spellStart"/>
      <w:r w:rsidRPr="00217CF3">
        <w:rPr>
          <w:b/>
        </w:rPr>
        <w:t>Практическяа</w:t>
      </w:r>
      <w:proofErr w:type="spellEnd"/>
      <w:r w:rsidRPr="00217CF3">
        <w:rPr>
          <w:b/>
        </w:rPr>
        <w:t xml:space="preserve"> работа 5</w:t>
      </w:r>
      <w:r w:rsidRPr="00217CF3">
        <w:t>: Форматирование текста, шрифта,</w:t>
      </w:r>
      <w:r w:rsidRPr="00217CF3">
        <w:rPr>
          <w:bCs/>
        </w:rPr>
        <w:t xml:space="preserve"> поиск и замена текста.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pacing w:val="-4"/>
          <w:szCs w:val="24"/>
        </w:rPr>
      </w:pPr>
      <w:r w:rsidRPr="00217CF3">
        <w:rPr>
          <w:b/>
          <w:bCs/>
          <w:iCs/>
          <w:spacing w:val="8"/>
        </w:rPr>
        <w:t>Практическая работа 6</w:t>
      </w:r>
      <w:r w:rsidRPr="00217CF3">
        <w:rPr>
          <w:b/>
          <w:bCs/>
        </w:rPr>
        <w:t>:</w:t>
      </w:r>
      <w:r w:rsidRPr="00217CF3">
        <w:rPr>
          <w:bCs/>
        </w:rPr>
        <w:t xml:space="preserve"> вставка изображений в текстовый документ и их редактирование. Списки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zCs w:val="24"/>
        </w:rPr>
      </w:pPr>
      <w:r w:rsidRPr="00217CF3">
        <w:rPr>
          <w:b/>
          <w:bCs/>
          <w:iCs/>
          <w:spacing w:val="-4"/>
          <w:szCs w:val="24"/>
        </w:rPr>
        <w:t>Практическая работа 7</w:t>
      </w:r>
      <w:r w:rsidRPr="00217CF3">
        <w:rPr>
          <w:b/>
          <w:bCs/>
          <w:spacing w:val="-4"/>
          <w:szCs w:val="24"/>
        </w:rPr>
        <w:t>:</w:t>
      </w:r>
      <w:r w:rsidRPr="00217CF3">
        <w:rPr>
          <w:bCs/>
          <w:spacing w:val="-4"/>
          <w:szCs w:val="24"/>
        </w:rPr>
        <w:t xml:space="preserve"> </w:t>
      </w:r>
      <w:r w:rsidRPr="00217CF3">
        <w:rPr>
          <w:bCs/>
        </w:rPr>
        <w:t>работа с таблицами, копирование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zCs w:val="24"/>
        </w:rPr>
      </w:pPr>
      <w:r w:rsidRPr="00217CF3">
        <w:rPr>
          <w:b/>
          <w:bCs/>
          <w:iCs/>
          <w:szCs w:val="24"/>
        </w:rPr>
        <w:t>Практическая работа 8</w:t>
      </w:r>
      <w:r w:rsidRPr="00217CF3">
        <w:rPr>
          <w:bCs/>
          <w:iCs/>
          <w:szCs w:val="24"/>
        </w:rPr>
        <w:t xml:space="preserve"> </w:t>
      </w:r>
      <w:r w:rsidRPr="00217CF3">
        <w:rPr>
          <w:bCs/>
        </w:rPr>
        <w:t>работа с фигурным текстом и автофигурами</w:t>
      </w:r>
      <w:r w:rsidRPr="00217CF3">
        <w:rPr>
          <w:bCs/>
          <w:szCs w:val="24"/>
        </w:rPr>
        <w:t>.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zCs w:val="24"/>
        </w:rPr>
      </w:pPr>
      <w:r w:rsidRPr="00217CF3">
        <w:rPr>
          <w:b/>
          <w:bCs/>
          <w:iCs/>
          <w:szCs w:val="24"/>
        </w:rPr>
        <w:t>Практическая работа 9</w:t>
      </w:r>
      <w:r w:rsidRPr="00217CF3">
        <w:rPr>
          <w:b/>
          <w:bCs/>
          <w:szCs w:val="24"/>
        </w:rPr>
        <w:t xml:space="preserve">: </w:t>
      </w:r>
      <w:r w:rsidRPr="00217CF3">
        <w:rPr>
          <w:bCs/>
          <w:szCs w:val="24"/>
        </w:rPr>
        <w:t xml:space="preserve">создание и редактирование формул, диаграмм с помощью MS </w:t>
      </w:r>
      <w:proofErr w:type="spellStart"/>
      <w:r w:rsidRPr="00217CF3">
        <w:rPr>
          <w:bCs/>
          <w:szCs w:val="24"/>
        </w:rPr>
        <w:t>Graph</w:t>
      </w:r>
      <w:proofErr w:type="spellEnd"/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pacing w:val="-4"/>
          <w:szCs w:val="24"/>
        </w:rPr>
      </w:pPr>
      <w:proofErr w:type="gramStart"/>
      <w:r w:rsidRPr="00217CF3">
        <w:rPr>
          <w:b/>
          <w:bCs/>
          <w:iCs/>
          <w:szCs w:val="24"/>
        </w:rPr>
        <w:t>Практическая</w:t>
      </w:r>
      <w:proofErr w:type="gramEnd"/>
      <w:r w:rsidRPr="00217CF3">
        <w:rPr>
          <w:b/>
          <w:bCs/>
          <w:iCs/>
          <w:szCs w:val="24"/>
        </w:rPr>
        <w:t xml:space="preserve"> работа10</w:t>
      </w:r>
      <w:r w:rsidRPr="00217CF3">
        <w:rPr>
          <w:b/>
          <w:bCs/>
          <w:szCs w:val="24"/>
        </w:rPr>
        <w:t>:</w:t>
      </w:r>
      <w:r w:rsidRPr="00217CF3">
        <w:rPr>
          <w:bCs/>
          <w:szCs w:val="24"/>
        </w:rPr>
        <w:t xml:space="preserve"> основные приёмы ввода, редактирования и форматирования 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spacing w:val="-4"/>
          <w:szCs w:val="24"/>
        </w:rPr>
      </w:pPr>
      <w:r w:rsidRPr="00217CF3">
        <w:rPr>
          <w:b/>
          <w:bCs/>
          <w:iCs/>
          <w:spacing w:val="-4"/>
          <w:szCs w:val="24"/>
        </w:rPr>
        <w:t>Практическая работа11</w:t>
      </w:r>
      <w:r w:rsidRPr="00217CF3">
        <w:rPr>
          <w:b/>
          <w:bCs/>
          <w:spacing w:val="-4"/>
          <w:szCs w:val="24"/>
        </w:rPr>
        <w:t>:</w:t>
      </w:r>
      <w:r w:rsidRPr="00217CF3">
        <w:rPr>
          <w:bCs/>
          <w:spacing w:val="-4"/>
          <w:szCs w:val="24"/>
        </w:rPr>
        <w:t xml:space="preserve"> работа с простейшими формулами. 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spacing w:val="-4"/>
          <w:szCs w:val="24"/>
        </w:rPr>
      </w:pPr>
      <w:r w:rsidRPr="00217CF3">
        <w:rPr>
          <w:b/>
          <w:bCs/>
          <w:spacing w:val="-4"/>
          <w:szCs w:val="24"/>
        </w:rPr>
        <w:t>Практическая работа 12</w:t>
      </w:r>
      <w:r w:rsidRPr="00217CF3">
        <w:rPr>
          <w:bCs/>
          <w:spacing w:val="-4"/>
          <w:szCs w:val="24"/>
        </w:rPr>
        <w:t>. «Исполнитель КУМИР»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pacing w:val="8"/>
          <w:szCs w:val="24"/>
        </w:rPr>
      </w:pPr>
      <w:r w:rsidRPr="00217CF3">
        <w:rPr>
          <w:b/>
          <w:bCs/>
          <w:spacing w:val="-4"/>
          <w:szCs w:val="24"/>
        </w:rPr>
        <w:t>Практическая работа 13</w:t>
      </w:r>
      <w:r w:rsidRPr="00217CF3">
        <w:rPr>
          <w:bCs/>
          <w:spacing w:val="-4"/>
          <w:szCs w:val="24"/>
        </w:rPr>
        <w:t xml:space="preserve"> «Логические операции»</w:t>
      </w:r>
    </w:p>
    <w:p w:rsidR="006142C4" w:rsidRPr="00217CF3" w:rsidRDefault="006142C4" w:rsidP="00B31B60">
      <w:pPr>
        <w:pStyle w:val="a7"/>
        <w:spacing w:line="240" w:lineRule="auto"/>
        <w:rPr>
          <w:b/>
          <w:bCs/>
          <w:iCs/>
          <w:spacing w:val="8"/>
          <w:szCs w:val="24"/>
        </w:rPr>
      </w:pPr>
      <w:r w:rsidRPr="00217CF3">
        <w:rPr>
          <w:b/>
          <w:bCs/>
          <w:iCs/>
          <w:spacing w:val="8"/>
          <w:szCs w:val="24"/>
        </w:rPr>
        <w:t>Практическая работа14:»</w:t>
      </w:r>
      <w:r w:rsidRPr="00217CF3">
        <w:rPr>
          <w:iCs/>
          <w:spacing w:val="8"/>
          <w:szCs w:val="24"/>
        </w:rPr>
        <w:t>Поиск в сети интернет»</w:t>
      </w:r>
    </w:p>
    <w:p w:rsidR="006142C4" w:rsidRPr="00217CF3" w:rsidRDefault="006142C4" w:rsidP="00B31B60">
      <w:pPr>
        <w:pStyle w:val="a7"/>
        <w:spacing w:line="240" w:lineRule="auto"/>
        <w:ind w:firstLine="0"/>
        <w:jc w:val="left"/>
        <w:rPr>
          <w:b/>
          <w:bCs/>
          <w:iCs/>
          <w:spacing w:val="8"/>
          <w:szCs w:val="24"/>
        </w:rPr>
      </w:pPr>
      <w:r w:rsidRPr="00217CF3">
        <w:rPr>
          <w:b/>
          <w:bCs/>
          <w:iCs/>
          <w:spacing w:val="8"/>
          <w:szCs w:val="24"/>
        </w:rPr>
        <w:t xml:space="preserve">Практическая работа 15: </w:t>
      </w:r>
      <w:r w:rsidRPr="00217CF3">
        <w:rPr>
          <w:iCs/>
          <w:spacing w:val="8"/>
          <w:szCs w:val="24"/>
        </w:rPr>
        <w:t>«Язык запросов»</w:t>
      </w:r>
    </w:p>
    <w:p w:rsidR="006142C4" w:rsidRPr="00217CF3" w:rsidRDefault="006142C4" w:rsidP="00B31B60">
      <w:pPr>
        <w:pStyle w:val="a7"/>
        <w:spacing w:line="240" w:lineRule="auto"/>
        <w:ind w:firstLine="0"/>
        <w:jc w:val="left"/>
      </w:pPr>
      <w:r w:rsidRPr="00217CF3">
        <w:rPr>
          <w:b/>
          <w:bCs/>
          <w:iCs/>
          <w:spacing w:val="8"/>
          <w:szCs w:val="24"/>
        </w:rPr>
        <w:t xml:space="preserve">Практическая работа 16: </w:t>
      </w:r>
      <w:r w:rsidRPr="00217CF3">
        <w:rPr>
          <w:iCs/>
          <w:spacing w:val="8"/>
          <w:szCs w:val="24"/>
        </w:rPr>
        <w:t>«Создание электронного почтового ящика»</w:t>
      </w:r>
    </w:p>
    <w:p w:rsidR="00BC202E" w:rsidRPr="00217CF3" w:rsidRDefault="00BC202E">
      <w:pPr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</w:rPr>
        <w:br w:type="page"/>
      </w:r>
    </w:p>
    <w:p w:rsidR="00BC202E" w:rsidRPr="00217CF3" w:rsidRDefault="00BC202E" w:rsidP="00B31B60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1" w:name="_Toc434695416"/>
      <w:r w:rsidRPr="00217CF3">
        <w:rPr>
          <w:rFonts w:ascii="Times New Roman" w:hAnsi="Times New Roman" w:cs="Times New Roman"/>
          <w:color w:val="auto"/>
        </w:rPr>
        <w:lastRenderedPageBreak/>
        <w:t>Содержание курса</w:t>
      </w:r>
      <w:bookmarkEnd w:id="1"/>
    </w:p>
    <w:p w:rsidR="00BC202E" w:rsidRPr="00B31B60" w:rsidRDefault="00BC202E" w:rsidP="00B31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60">
        <w:rPr>
          <w:rFonts w:ascii="Times New Roman" w:hAnsi="Times New Roman" w:cs="Times New Roman"/>
          <w:b/>
          <w:bCs/>
          <w:sz w:val="24"/>
          <w:szCs w:val="24"/>
        </w:rPr>
        <w:t xml:space="preserve">На протяжении всего курса учащиеся вырабатывают </w:t>
      </w:r>
      <w:proofErr w:type="spellStart"/>
      <w:r w:rsidRPr="00B31B60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B31B60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компетенции: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szCs w:val="24"/>
        </w:rPr>
        <w:t>Соблюдение правил по техники безопасности и правил поведения в компьютерном кабинете. Правила техники безопасности: общие, перед началом работы на персональном компьютере, во время работы,</w:t>
      </w:r>
      <w:r w:rsidR="00B31B60">
        <w:rPr>
          <w:szCs w:val="24"/>
        </w:rPr>
        <w:t xml:space="preserve"> </w:t>
      </w:r>
      <w:r w:rsidRPr="00B31B60">
        <w:rPr>
          <w:szCs w:val="24"/>
        </w:rPr>
        <w:t xml:space="preserve">по окончании работы. 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szCs w:val="24"/>
        </w:rPr>
        <w:t xml:space="preserve">Соблюдение правил гигиены. </w:t>
      </w:r>
    </w:p>
    <w:p w:rsidR="00BC202E" w:rsidRPr="00B31B60" w:rsidRDefault="00BC202E" w:rsidP="00B31B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B60">
        <w:rPr>
          <w:rFonts w:ascii="Times New Roman" w:hAnsi="Times New Roman" w:cs="Times New Roman"/>
          <w:sz w:val="24"/>
          <w:szCs w:val="24"/>
        </w:rPr>
        <w:t>Технических условий эксплуатации компьютерной техники. Время работы за компьютером. Эргономики</w:t>
      </w:r>
    </w:p>
    <w:p w:rsidR="00BC202E" w:rsidRPr="00B31B60" w:rsidRDefault="00BC202E" w:rsidP="000855AE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34695417"/>
      <w:r w:rsidRPr="00B31B60">
        <w:rPr>
          <w:rFonts w:ascii="Times New Roman" w:hAnsi="Times New Roman" w:cs="Times New Roman"/>
          <w:color w:val="auto"/>
          <w:sz w:val="24"/>
          <w:szCs w:val="24"/>
        </w:rPr>
        <w:t>Раздел 1. Информация и информационные процессы</w:t>
      </w:r>
      <w:bookmarkEnd w:id="2"/>
    </w:p>
    <w:p w:rsidR="00BC202E" w:rsidRPr="00B31B60" w:rsidRDefault="00BC202E" w:rsidP="000855AE">
      <w:pPr>
        <w:pStyle w:val="3"/>
        <w:keepLines w:val="0"/>
        <w:numPr>
          <w:ilvl w:val="2"/>
          <w:numId w:val="1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3" w:name="_Toc434695418"/>
      <w:r w:rsidRPr="00B31B60">
        <w:rPr>
          <w:rFonts w:ascii="Times New Roman" w:hAnsi="Times New Roman" w:cs="Times New Roman"/>
          <w:color w:val="auto"/>
          <w:sz w:val="24"/>
          <w:szCs w:val="24"/>
        </w:rPr>
        <w:t>Тема 1.1. Информация, информационные процессы, информационное общество.</w:t>
      </w:r>
      <w:bookmarkEnd w:id="3"/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1"/>
          <w:numId w:val="20"/>
        </w:numPr>
        <w:tabs>
          <w:tab w:val="left" w:pos="1276"/>
        </w:tabs>
        <w:spacing w:line="240" w:lineRule="auto"/>
        <w:ind w:hanging="589"/>
        <w:rPr>
          <w:szCs w:val="24"/>
        </w:rPr>
      </w:pPr>
      <w:r w:rsidRPr="00B31B60">
        <w:rPr>
          <w:szCs w:val="24"/>
        </w:rPr>
        <w:t>подходы к определению информации;</w:t>
      </w:r>
    </w:p>
    <w:p w:rsidR="00BC202E" w:rsidRPr="00B31B60" w:rsidRDefault="00BC202E" w:rsidP="000855AE">
      <w:pPr>
        <w:pStyle w:val="aff2"/>
        <w:numPr>
          <w:ilvl w:val="1"/>
          <w:numId w:val="20"/>
        </w:numPr>
        <w:tabs>
          <w:tab w:val="left" w:pos="1276"/>
        </w:tabs>
        <w:spacing w:line="240" w:lineRule="auto"/>
        <w:ind w:hanging="589"/>
        <w:rPr>
          <w:szCs w:val="24"/>
        </w:rPr>
      </w:pPr>
      <w:r w:rsidRPr="00B31B60">
        <w:rPr>
          <w:szCs w:val="24"/>
        </w:rPr>
        <w:t>свойства информации;</w:t>
      </w:r>
    </w:p>
    <w:p w:rsidR="00BC202E" w:rsidRPr="00B31B60" w:rsidRDefault="00BC202E" w:rsidP="000855AE">
      <w:pPr>
        <w:pStyle w:val="aff2"/>
        <w:numPr>
          <w:ilvl w:val="1"/>
          <w:numId w:val="20"/>
        </w:numPr>
        <w:tabs>
          <w:tab w:val="left" w:pos="1276"/>
        </w:tabs>
        <w:spacing w:line="240" w:lineRule="auto"/>
        <w:ind w:hanging="589"/>
        <w:rPr>
          <w:szCs w:val="24"/>
        </w:rPr>
      </w:pPr>
      <w:r w:rsidRPr="00B31B60">
        <w:rPr>
          <w:szCs w:val="24"/>
        </w:rPr>
        <w:t>виды информационных процессов в природе, технике, обществе;</w:t>
      </w:r>
    </w:p>
    <w:p w:rsidR="00BC202E" w:rsidRPr="00B31B60" w:rsidRDefault="00BC202E" w:rsidP="000855AE">
      <w:pPr>
        <w:pStyle w:val="aff2"/>
        <w:numPr>
          <w:ilvl w:val="1"/>
          <w:numId w:val="20"/>
        </w:numPr>
        <w:tabs>
          <w:tab w:val="left" w:pos="1276"/>
        </w:tabs>
        <w:spacing w:line="240" w:lineRule="auto"/>
        <w:ind w:hanging="589"/>
        <w:rPr>
          <w:szCs w:val="24"/>
        </w:rPr>
      </w:pPr>
      <w:r w:rsidRPr="00B31B60">
        <w:rPr>
          <w:szCs w:val="24"/>
        </w:rPr>
        <w:t>способы получения, хранения, использования информации;</w:t>
      </w:r>
    </w:p>
    <w:p w:rsidR="00BC202E" w:rsidRPr="00B31B60" w:rsidRDefault="00BC202E" w:rsidP="000855AE">
      <w:pPr>
        <w:pStyle w:val="a7"/>
        <w:numPr>
          <w:ilvl w:val="1"/>
          <w:numId w:val="20"/>
        </w:numPr>
        <w:tabs>
          <w:tab w:val="left" w:pos="680"/>
          <w:tab w:val="left" w:pos="1276"/>
        </w:tabs>
        <w:spacing w:line="240" w:lineRule="auto"/>
        <w:ind w:hanging="589"/>
        <w:rPr>
          <w:i/>
          <w:iCs/>
          <w:spacing w:val="8"/>
          <w:szCs w:val="24"/>
        </w:rPr>
      </w:pPr>
      <w:r w:rsidRPr="00B31B60">
        <w:rPr>
          <w:szCs w:val="24"/>
        </w:rPr>
        <w:t>принципы кодирования информации.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6"/>
        </w:numPr>
        <w:spacing w:line="240" w:lineRule="auto"/>
        <w:rPr>
          <w:szCs w:val="24"/>
        </w:rPr>
      </w:pPr>
      <w:r w:rsidRPr="00B31B60">
        <w:rPr>
          <w:szCs w:val="24"/>
        </w:rPr>
        <w:t>выделять подходы к определению информации;</w:t>
      </w:r>
    </w:p>
    <w:p w:rsidR="00BC202E" w:rsidRPr="00B31B60" w:rsidRDefault="00BC202E" w:rsidP="000855AE">
      <w:pPr>
        <w:pStyle w:val="aff2"/>
        <w:numPr>
          <w:ilvl w:val="0"/>
          <w:numId w:val="6"/>
        </w:numPr>
        <w:spacing w:line="240" w:lineRule="auto"/>
        <w:rPr>
          <w:szCs w:val="24"/>
        </w:rPr>
      </w:pPr>
      <w:r w:rsidRPr="00B31B60">
        <w:rPr>
          <w:szCs w:val="24"/>
        </w:rPr>
        <w:t>определять вид, форму представления и носителя информации;</w:t>
      </w:r>
    </w:p>
    <w:p w:rsidR="00BC202E" w:rsidRPr="00B31B60" w:rsidRDefault="00BC202E" w:rsidP="000855AE">
      <w:pPr>
        <w:pStyle w:val="aff2"/>
        <w:numPr>
          <w:ilvl w:val="0"/>
          <w:numId w:val="6"/>
        </w:numPr>
        <w:spacing w:line="240" w:lineRule="auto"/>
        <w:rPr>
          <w:szCs w:val="24"/>
        </w:rPr>
      </w:pPr>
      <w:r w:rsidRPr="00B31B60">
        <w:rPr>
          <w:szCs w:val="24"/>
        </w:rPr>
        <w:t>выделять информационные процессы.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szCs w:val="24"/>
        </w:rPr>
        <w:t>Основные подходы к определению понятия «информация». Свойства, виды и формы информации. Дискретность и непрерывность. Носители информации. Информационные процессы в системах различной природы. Обработка и хранение информации. Информационное общес</w:t>
      </w:r>
      <w:r w:rsidR="00B31B60">
        <w:rPr>
          <w:szCs w:val="24"/>
        </w:rPr>
        <w:t xml:space="preserve">тво. Информационные революции. </w:t>
      </w:r>
      <w:r w:rsidRPr="00B31B60">
        <w:rPr>
          <w:szCs w:val="24"/>
        </w:rPr>
        <w:t>Информационные технологии.</w:t>
      </w:r>
    </w:p>
    <w:p w:rsidR="00BC202E" w:rsidRPr="00B31B60" w:rsidRDefault="00BC202E" w:rsidP="000855AE">
      <w:pPr>
        <w:pStyle w:val="3"/>
        <w:keepLines w:val="0"/>
        <w:numPr>
          <w:ilvl w:val="2"/>
          <w:numId w:val="1"/>
        </w:numPr>
        <w:suppressAutoHyphens/>
        <w:spacing w:before="12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4" w:name="_Toc434695419"/>
      <w:r w:rsidRPr="00B31B60">
        <w:rPr>
          <w:rFonts w:ascii="Times New Roman" w:hAnsi="Times New Roman" w:cs="Times New Roman"/>
          <w:color w:val="auto"/>
          <w:sz w:val="24"/>
          <w:szCs w:val="24"/>
        </w:rPr>
        <w:t>Тема 1.2. Измерение информации</w:t>
      </w:r>
      <w:bookmarkEnd w:id="4"/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13"/>
        </w:numPr>
        <w:spacing w:line="240" w:lineRule="auto"/>
        <w:rPr>
          <w:szCs w:val="24"/>
        </w:rPr>
      </w:pPr>
      <w:r w:rsidRPr="00B31B60">
        <w:rPr>
          <w:szCs w:val="24"/>
        </w:rPr>
        <w:t>подходы к измерению информации;</w:t>
      </w:r>
    </w:p>
    <w:p w:rsidR="00BC202E" w:rsidRPr="00B31B60" w:rsidRDefault="00BC202E" w:rsidP="000855AE">
      <w:pPr>
        <w:pStyle w:val="aff2"/>
        <w:numPr>
          <w:ilvl w:val="0"/>
          <w:numId w:val="13"/>
        </w:numPr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единицы измерения информации.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21"/>
        </w:numPr>
        <w:tabs>
          <w:tab w:val="left" w:pos="1287"/>
        </w:tabs>
        <w:spacing w:line="240" w:lineRule="auto"/>
        <w:ind w:hanging="654"/>
        <w:rPr>
          <w:szCs w:val="24"/>
        </w:rPr>
      </w:pPr>
      <w:r w:rsidRPr="00B31B60">
        <w:rPr>
          <w:szCs w:val="24"/>
        </w:rPr>
        <w:t>преобразовывать единицы измерения информации;</w:t>
      </w:r>
    </w:p>
    <w:p w:rsidR="00BC202E" w:rsidRPr="00B31B60" w:rsidRDefault="00BC202E" w:rsidP="000855AE">
      <w:pPr>
        <w:pStyle w:val="aff2"/>
        <w:numPr>
          <w:ilvl w:val="0"/>
          <w:numId w:val="21"/>
        </w:numPr>
        <w:tabs>
          <w:tab w:val="left" w:pos="1287"/>
        </w:tabs>
        <w:spacing w:line="240" w:lineRule="auto"/>
        <w:ind w:hanging="654"/>
        <w:rPr>
          <w:spacing w:val="4"/>
          <w:szCs w:val="24"/>
        </w:rPr>
      </w:pPr>
      <w:r w:rsidRPr="00B31B60">
        <w:rPr>
          <w:szCs w:val="24"/>
        </w:rPr>
        <w:t>решать задачи на определение количества информации.</w:t>
      </w:r>
    </w:p>
    <w:p w:rsidR="00BC202E" w:rsidRPr="00B31B60" w:rsidRDefault="00BC202E" w:rsidP="00B31B60">
      <w:pPr>
        <w:pStyle w:val="a7"/>
        <w:spacing w:line="240" w:lineRule="auto"/>
        <w:rPr>
          <w:b/>
          <w:bCs/>
          <w:szCs w:val="24"/>
        </w:rPr>
      </w:pPr>
      <w:r w:rsidRPr="00B31B60">
        <w:rPr>
          <w:spacing w:val="4"/>
          <w:szCs w:val="24"/>
        </w:rPr>
        <w:t>Алфавитный и содержательный подход к измерению информации. Неопределенность знания.</w:t>
      </w:r>
      <w:r w:rsidRPr="00B31B60">
        <w:rPr>
          <w:szCs w:val="24"/>
        </w:rPr>
        <w:t xml:space="preserve"> Количество информации. Бит. Байт. Единицы измерения информации. </w:t>
      </w:r>
    </w:p>
    <w:p w:rsidR="00BC202E" w:rsidRPr="00B31B60" w:rsidRDefault="00BC202E" w:rsidP="00B31B60">
      <w:pPr>
        <w:pStyle w:val="a7"/>
        <w:spacing w:line="240" w:lineRule="auto"/>
        <w:rPr>
          <w:i/>
          <w:iCs/>
          <w:spacing w:val="8"/>
          <w:szCs w:val="24"/>
        </w:rPr>
      </w:pPr>
      <w:r w:rsidRPr="00B31B60">
        <w:rPr>
          <w:b/>
          <w:bCs/>
          <w:szCs w:val="24"/>
        </w:rPr>
        <w:t xml:space="preserve">Тема 1.3. Кодирование информации 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22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назначение и принципы кодирования;</w:t>
      </w:r>
    </w:p>
    <w:p w:rsidR="00BC202E" w:rsidRPr="00B31B60" w:rsidRDefault="00BC202E" w:rsidP="000855AE">
      <w:pPr>
        <w:pStyle w:val="aff2"/>
        <w:numPr>
          <w:ilvl w:val="0"/>
          <w:numId w:val="22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представление чисел в позиционных системах счисления;</w:t>
      </w:r>
    </w:p>
    <w:p w:rsidR="00BC202E" w:rsidRPr="00B31B60" w:rsidRDefault="00BC202E" w:rsidP="000855AE">
      <w:pPr>
        <w:pStyle w:val="aff2"/>
        <w:numPr>
          <w:ilvl w:val="0"/>
          <w:numId w:val="22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способы представления информации в двоичных кодах;</w:t>
      </w:r>
    </w:p>
    <w:p w:rsidR="00BC202E" w:rsidRPr="00B31B60" w:rsidRDefault="00BC202E" w:rsidP="000855AE">
      <w:pPr>
        <w:pStyle w:val="aff2"/>
        <w:numPr>
          <w:ilvl w:val="0"/>
          <w:numId w:val="22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двоичное кодирование чисел;</w:t>
      </w:r>
    </w:p>
    <w:p w:rsidR="00BC202E" w:rsidRPr="00B31B60" w:rsidRDefault="00BC202E" w:rsidP="000855AE">
      <w:pPr>
        <w:pStyle w:val="aff2"/>
        <w:numPr>
          <w:ilvl w:val="0"/>
          <w:numId w:val="22"/>
        </w:numPr>
        <w:tabs>
          <w:tab w:val="left" w:pos="1287"/>
        </w:tabs>
        <w:spacing w:line="240" w:lineRule="auto"/>
        <w:rPr>
          <w:i/>
          <w:szCs w:val="24"/>
        </w:rPr>
      </w:pPr>
      <w:r w:rsidRPr="00B31B60">
        <w:rPr>
          <w:szCs w:val="24"/>
        </w:rPr>
        <w:t xml:space="preserve">принципы кодирования </w:t>
      </w:r>
      <w:proofErr w:type="gramStart"/>
      <w:r w:rsidRPr="00B31B60">
        <w:rPr>
          <w:szCs w:val="24"/>
        </w:rPr>
        <w:t>текстовых</w:t>
      </w:r>
      <w:proofErr w:type="gramEnd"/>
      <w:r w:rsidRPr="00B31B60">
        <w:rPr>
          <w:szCs w:val="24"/>
        </w:rPr>
        <w:t>, графических, числовых.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szCs w:val="24"/>
        </w:rPr>
        <w:t>Учащиеся должны уметь</w:t>
      </w:r>
      <w:r w:rsidRPr="00B31B60">
        <w:rPr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23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представлять символьную информацию в компьютерных кодировках;</w:t>
      </w:r>
    </w:p>
    <w:p w:rsidR="00BC202E" w:rsidRPr="00B31B60" w:rsidRDefault="00BC202E" w:rsidP="000855AE">
      <w:pPr>
        <w:pStyle w:val="aff2"/>
        <w:numPr>
          <w:ilvl w:val="0"/>
          <w:numId w:val="23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 xml:space="preserve">определять информационный объем графического изображения. </w:t>
      </w:r>
    </w:p>
    <w:p w:rsidR="00BC202E" w:rsidRPr="00B31B60" w:rsidRDefault="00BC202E" w:rsidP="00B31B60">
      <w:pPr>
        <w:pStyle w:val="a7"/>
        <w:spacing w:line="240" w:lineRule="auto"/>
        <w:rPr>
          <w:b/>
          <w:bCs/>
          <w:iCs/>
          <w:spacing w:val="8"/>
          <w:szCs w:val="24"/>
        </w:rPr>
      </w:pPr>
      <w:r w:rsidRPr="00B31B60">
        <w:rPr>
          <w:szCs w:val="24"/>
        </w:rPr>
        <w:t xml:space="preserve">Код. Алфавит. Мощность алфавита. Форма представления информации. Двоичные коды. Кодировочная таблица. Коды </w:t>
      </w:r>
      <w:r w:rsidRPr="00B31B60">
        <w:rPr>
          <w:szCs w:val="24"/>
          <w:lang w:val="en-US"/>
        </w:rPr>
        <w:t>ASCII</w:t>
      </w:r>
      <w:r w:rsidRPr="00B31B60">
        <w:rPr>
          <w:szCs w:val="24"/>
        </w:rPr>
        <w:t xml:space="preserve">  и </w:t>
      </w:r>
      <w:r w:rsidRPr="00B31B60">
        <w:rPr>
          <w:szCs w:val="24"/>
          <w:lang w:val="en-US"/>
        </w:rPr>
        <w:t>Unicode</w:t>
      </w:r>
      <w:r w:rsidRPr="00B31B60">
        <w:rPr>
          <w:szCs w:val="24"/>
        </w:rPr>
        <w:t>. Растр. Пиксель.</w:t>
      </w:r>
    </w:p>
    <w:p w:rsidR="00BC202E" w:rsidRPr="00B31B60" w:rsidRDefault="00BC202E" w:rsidP="00B31B60">
      <w:pPr>
        <w:pStyle w:val="a7"/>
        <w:spacing w:line="240" w:lineRule="auto"/>
        <w:rPr>
          <w:b/>
          <w:bCs/>
          <w:szCs w:val="24"/>
        </w:rPr>
      </w:pPr>
      <w:r w:rsidRPr="00B31B60">
        <w:rPr>
          <w:b/>
          <w:bCs/>
          <w:iCs/>
          <w:spacing w:val="8"/>
          <w:szCs w:val="24"/>
        </w:rPr>
        <w:t>Практическая работа</w:t>
      </w:r>
      <w:proofErr w:type="gramStart"/>
      <w:r w:rsidRPr="00B31B60">
        <w:rPr>
          <w:b/>
          <w:bCs/>
          <w:iCs/>
          <w:spacing w:val="8"/>
          <w:szCs w:val="24"/>
        </w:rPr>
        <w:t>1</w:t>
      </w:r>
      <w:proofErr w:type="gramEnd"/>
      <w:r w:rsidRPr="00B31B60">
        <w:rPr>
          <w:b/>
          <w:bCs/>
          <w:szCs w:val="24"/>
        </w:rPr>
        <w:t>:</w:t>
      </w:r>
      <w:r w:rsidRPr="00B31B60">
        <w:rPr>
          <w:szCs w:val="24"/>
        </w:rPr>
        <w:t xml:space="preserve"> «Кодирование текстовой информации»</w:t>
      </w:r>
    </w:p>
    <w:p w:rsidR="00BC202E" w:rsidRPr="00B31B60" w:rsidRDefault="00BC202E" w:rsidP="00B31B60">
      <w:pPr>
        <w:pStyle w:val="a7"/>
        <w:spacing w:line="240" w:lineRule="auto"/>
        <w:rPr>
          <w:b/>
          <w:bCs/>
          <w:szCs w:val="24"/>
        </w:rPr>
      </w:pPr>
      <w:r w:rsidRPr="00B31B60">
        <w:rPr>
          <w:b/>
          <w:bCs/>
          <w:szCs w:val="24"/>
        </w:rPr>
        <w:t>Практическая работа 2</w:t>
      </w:r>
      <w:r w:rsidRPr="00B31B60">
        <w:rPr>
          <w:szCs w:val="24"/>
        </w:rPr>
        <w:t>: «Кодирование графической информации»</w:t>
      </w:r>
    </w:p>
    <w:p w:rsidR="00BC202E" w:rsidRPr="00B31B60" w:rsidRDefault="00BC202E" w:rsidP="00B31B60">
      <w:pPr>
        <w:pStyle w:val="a7"/>
        <w:spacing w:line="240" w:lineRule="auto"/>
        <w:rPr>
          <w:bCs/>
          <w:szCs w:val="24"/>
        </w:rPr>
      </w:pPr>
      <w:r w:rsidRPr="00B31B60">
        <w:rPr>
          <w:b/>
          <w:bCs/>
          <w:szCs w:val="24"/>
        </w:rPr>
        <w:t>Практическая работа 3</w:t>
      </w:r>
      <w:r w:rsidRPr="00B31B60">
        <w:rPr>
          <w:szCs w:val="24"/>
        </w:rPr>
        <w:t xml:space="preserve"> «Редактирование цифрового видео»  </w:t>
      </w:r>
    </w:p>
    <w:p w:rsidR="00BC202E" w:rsidRPr="00B31B60" w:rsidRDefault="00BC202E" w:rsidP="00B31B60">
      <w:pPr>
        <w:pStyle w:val="a8"/>
        <w:spacing w:line="240" w:lineRule="auto"/>
        <w:ind w:firstLine="397"/>
        <w:rPr>
          <w:sz w:val="24"/>
          <w:szCs w:val="24"/>
        </w:rPr>
      </w:pPr>
      <w:r w:rsidRPr="00B31B60">
        <w:rPr>
          <w:bCs/>
          <w:sz w:val="24"/>
          <w:szCs w:val="24"/>
        </w:rPr>
        <w:lastRenderedPageBreak/>
        <w:t>Контрольная работа № 1. «Информация. Информационные процессы»</w:t>
      </w:r>
    </w:p>
    <w:p w:rsidR="00BC202E" w:rsidRPr="00B31B60" w:rsidRDefault="00BC202E" w:rsidP="000855AE">
      <w:pPr>
        <w:pStyle w:val="2"/>
        <w:keepLines w:val="0"/>
        <w:numPr>
          <w:ilvl w:val="1"/>
          <w:numId w:val="1"/>
        </w:numPr>
        <w:suppressAutoHyphens/>
        <w:spacing w:before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34695420"/>
      <w:r w:rsidRPr="00B31B60">
        <w:rPr>
          <w:rFonts w:ascii="Times New Roman" w:hAnsi="Times New Roman" w:cs="Times New Roman"/>
          <w:color w:val="auto"/>
          <w:sz w:val="24"/>
          <w:szCs w:val="24"/>
        </w:rPr>
        <w:t>Раздел 2. Представление числовой информации</w:t>
      </w:r>
      <w:bookmarkEnd w:id="5"/>
    </w:p>
    <w:p w:rsidR="00BC202E" w:rsidRPr="00B31B60" w:rsidRDefault="00BC202E" w:rsidP="00B31B60">
      <w:pPr>
        <w:spacing w:after="0" w:line="240" w:lineRule="auto"/>
        <w:rPr>
          <w:rFonts w:ascii="Times New Roman" w:hAnsi="Times New Roman" w:cs="Times New Roman"/>
          <w:i/>
          <w:iCs/>
          <w:spacing w:val="8"/>
          <w:sz w:val="24"/>
          <w:szCs w:val="24"/>
        </w:rPr>
      </w:pPr>
      <w:r w:rsidRPr="00B31B60">
        <w:rPr>
          <w:rFonts w:ascii="Times New Roman" w:hAnsi="Times New Roman" w:cs="Times New Roman"/>
          <w:b/>
          <w:sz w:val="24"/>
          <w:szCs w:val="24"/>
        </w:rPr>
        <w:t>Тема 2.1. Системы счисления. Перевод чисел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24"/>
        </w:numPr>
        <w:tabs>
          <w:tab w:val="left" w:pos="1287"/>
        </w:tabs>
        <w:spacing w:line="240" w:lineRule="auto"/>
        <w:rPr>
          <w:spacing w:val="-4"/>
          <w:szCs w:val="24"/>
        </w:rPr>
      </w:pPr>
      <w:r w:rsidRPr="00B31B60">
        <w:rPr>
          <w:szCs w:val="24"/>
        </w:rPr>
        <w:t>суть понятий основание, базис, алфавит системы счисления;</w:t>
      </w:r>
    </w:p>
    <w:p w:rsidR="00BC202E" w:rsidRPr="00B31B60" w:rsidRDefault="00BC202E" w:rsidP="000855AE">
      <w:pPr>
        <w:pStyle w:val="aff2"/>
        <w:numPr>
          <w:ilvl w:val="0"/>
          <w:numId w:val="24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pacing w:val="-4"/>
          <w:szCs w:val="24"/>
        </w:rPr>
        <w:t>позиционные и непозиционные системы счисления</w:t>
      </w:r>
      <w:r w:rsidRPr="00B31B60">
        <w:rPr>
          <w:szCs w:val="24"/>
        </w:rPr>
        <w:t>;</w:t>
      </w:r>
    </w:p>
    <w:p w:rsidR="00BC202E" w:rsidRPr="00B31B60" w:rsidRDefault="00BC202E" w:rsidP="000855AE">
      <w:pPr>
        <w:pStyle w:val="aff2"/>
        <w:numPr>
          <w:ilvl w:val="0"/>
          <w:numId w:val="24"/>
        </w:numPr>
        <w:tabs>
          <w:tab w:val="left" w:pos="1287"/>
        </w:tabs>
        <w:spacing w:line="240" w:lineRule="auto"/>
        <w:rPr>
          <w:spacing w:val="-2"/>
          <w:szCs w:val="24"/>
        </w:rPr>
      </w:pPr>
      <w:r w:rsidRPr="00B31B60">
        <w:rPr>
          <w:szCs w:val="24"/>
        </w:rPr>
        <w:t>способы перевода чисел в разных системах счисления;</w:t>
      </w:r>
    </w:p>
    <w:p w:rsidR="00BC202E" w:rsidRPr="00B31B60" w:rsidRDefault="00BC202E" w:rsidP="000855AE">
      <w:pPr>
        <w:pStyle w:val="aff2"/>
        <w:numPr>
          <w:ilvl w:val="0"/>
          <w:numId w:val="24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pacing w:val="-2"/>
          <w:szCs w:val="24"/>
        </w:rPr>
        <w:t>какие системы счисления называют родственными</w:t>
      </w:r>
      <w:r w:rsidRPr="00B31B60">
        <w:rPr>
          <w:szCs w:val="24"/>
        </w:rPr>
        <w:t xml:space="preserve">; </w:t>
      </w:r>
    </w:p>
    <w:p w:rsidR="00BC202E" w:rsidRPr="00B31B60" w:rsidRDefault="00BC202E" w:rsidP="000855AE">
      <w:pPr>
        <w:pStyle w:val="aff2"/>
        <w:numPr>
          <w:ilvl w:val="0"/>
          <w:numId w:val="24"/>
        </w:numPr>
        <w:tabs>
          <w:tab w:val="left" w:pos="1287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назначение и преимущества использования родственных систем счисления.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25"/>
        </w:numPr>
        <w:tabs>
          <w:tab w:val="left" w:pos="1287"/>
        </w:tabs>
        <w:spacing w:line="240" w:lineRule="auto"/>
        <w:rPr>
          <w:spacing w:val="-4"/>
          <w:szCs w:val="24"/>
        </w:rPr>
      </w:pPr>
      <w:r w:rsidRPr="00B31B60">
        <w:rPr>
          <w:szCs w:val="24"/>
        </w:rPr>
        <w:t>представить число в развернутом виде в позиционной системе счисления;</w:t>
      </w:r>
    </w:p>
    <w:p w:rsidR="00BC202E" w:rsidRPr="00B31B60" w:rsidRDefault="00BC202E" w:rsidP="000855AE">
      <w:pPr>
        <w:pStyle w:val="aff2"/>
        <w:numPr>
          <w:ilvl w:val="0"/>
          <w:numId w:val="2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pacing w:val="-4"/>
          <w:szCs w:val="24"/>
        </w:rPr>
        <w:t>переводить числа в десятичную систему счисления;</w:t>
      </w:r>
    </w:p>
    <w:p w:rsidR="00BC202E" w:rsidRPr="00B31B60" w:rsidRDefault="00BC202E" w:rsidP="000855AE">
      <w:pPr>
        <w:pStyle w:val="aff2"/>
        <w:numPr>
          <w:ilvl w:val="0"/>
          <w:numId w:val="2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переводить целые десятичные ч</w:t>
      </w:r>
      <w:r w:rsidR="00B31B60">
        <w:rPr>
          <w:szCs w:val="24"/>
        </w:rPr>
        <w:t xml:space="preserve">исла в двоичную, восьмеричную и </w:t>
      </w:r>
      <w:r w:rsidRPr="00B31B60">
        <w:rPr>
          <w:szCs w:val="24"/>
        </w:rPr>
        <w:t>шестнадцатеричную системы счисления;</w:t>
      </w:r>
    </w:p>
    <w:p w:rsidR="00BC202E" w:rsidRPr="00B31B60" w:rsidRDefault="00BC202E" w:rsidP="000855AE">
      <w:pPr>
        <w:pStyle w:val="aff2"/>
        <w:numPr>
          <w:ilvl w:val="0"/>
          <w:numId w:val="2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 xml:space="preserve">осуществлять перевод из любой позиционной системы в </w:t>
      </w:r>
      <w:proofErr w:type="gramStart"/>
      <w:r w:rsidRPr="00B31B60">
        <w:rPr>
          <w:szCs w:val="24"/>
        </w:rPr>
        <w:t>двоичную</w:t>
      </w:r>
      <w:proofErr w:type="gramEnd"/>
      <w:r w:rsidRPr="00B31B60">
        <w:rPr>
          <w:szCs w:val="24"/>
        </w:rPr>
        <w:t>;</w:t>
      </w:r>
    </w:p>
    <w:p w:rsidR="00BC202E" w:rsidRPr="00B31B60" w:rsidRDefault="00BC202E" w:rsidP="000855AE">
      <w:pPr>
        <w:pStyle w:val="aff2"/>
        <w:numPr>
          <w:ilvl w:val="0"/>
          <w:numId w:val="2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выполнять перевод между родственными системами счисления.</w:t>
      </w:r>
    </w:p>
    <w:p w:rsidR="00BC202E" w:rsidRPr="00B31B60" w:rsidRDefault="00BC202E" w:rsidP="00B31B60">
      <w:pPr>
        <w:pStyle w:val="a8"/>
        <w:tabs>
          <w:tab w:val="left" w:pos="851"/>
          <w:tab w:val="left" w:pos="993"/>
        </w:tabs>
        <w:spacing w:line="240" w:lineRule="auto"/>
        <w:rPr>
          <w:b/>
          <w:sz w:val="24"/>
          <w:szCs w:val="24"/>
        </w:rPr>
      </w:pPr>
      <w:r w:rsidRPr="00B31B60">
        <w:rPr>
          <w:sz w:val="24"/>
          <w:szCs w:val="24"/>
        </w:rPr>
        <w:t xml:space="preserve">Системы счисления: позиционные и непозиционные. Основание, базис, алфавит системы счисления. Развернутый вид числа. Перевод числа в десятичную систему  счисления. Перевод десятичного числа в любую другую систему счисления. Перевод чисел между родственными системами счисления: двоичной, восьмеричной, шестнадцатеричной. Триады и </w:t>
      </w:r>
      <w:proofErr w:type="spellStart"/>
      <w:r w:rsidRPr="00B31B60">
        <w:rPr>
          <w:sz w:val="24"/>
          <w:szCs w:val="24"/>
        </w:rPr>
        <w:t>тетрады</w:t>
      </w:r>
      <w:proofErr w:type="spellEnd"/>
      <w:r w:rsidRPr="00B31B60">
        <w:rPr>
          <w:sz w:val="24"/>
          <w:szCs w:val="24"/>
        </w:rPr>
        <w:t xml:space="preserve">. 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b/>
          <w:szCs w:val="24"/>
        </w:rPr>
        <w:t>Практическая работа 4</w:t>
      </w:r>
      <w:r w:rsidRPr="00B31B60">
        <w:rPr>
          <w:szCs w:val="24"/>
        </w:rPr>
        <w:t xml:space="preserve">: </w:t>
      </w:r>
      <w:r w:rsidRPr="00B31B60">
        <w:rPr>
          <w:bCs/>
          <w:szCs w:val="24"/>
        </w:rPr>
        <w:t>упражнение на перевод чисел в различных системах счисления с использованием калькулятора</w:t>
      </w:r>
      <w:r w:rsidRPr="00B31B60">
        <w:rPr>
          <w:szCs w:val="24"/>
        </w:rPr>
        <w:t>.</w:t>
      </w:r>
    </w:p>
    <w:p w:rsidR="00BC202E" w:rsidRPr="00B31B60" w:rsidRDefault="00BC202E" w:rsidP="000855AE">
      <w:pPr>
        <w:pStyle w:val="3"/>
        <w:keepLines w:val="0"/>
        <w:numPr>
          <w:ilvl w:val="2"/>
          <w:numId w:val="1"/>
        </w:numPr>
        <w:tabs>
          <w:tab w:val="left" w:pos="1080"/>
        </w:tabs>
        <w:suppressAutoHyphens/>
        <w:spacing w:before="12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34695421"/>
      <w:r w:rsidRPr="00B31B60">
        <w:rPr>
          <w:rFonts w:ascii="Times New Roman" w:hAnsi="Times New Roman" w:cs="Times New Roman"/>
          <w:color w:val="auto"/>
          <w:sz w:val="24"/>
          <w:szCs w:val="24"/>
        </w:rPr>
        <w:t>Тема 2.2. Арифметические операции в позиционных системах счисления</w:t>
      </w:r>
      <w:bookmarkEnd w:id="6"/>
    </w:p>
    <w:p w:rsidR="00BC202E" w:rsidRPr="00B31B60" w:rsidRDefault="00BC202E" w:rsidP="00B31B60">
      <w:pPr>
        <w:pStyle w:val="a7"/>
        <w:tabs>
          <w:tab w:val="left" w:pos="720"/>
        </w:tabs>
        <w:spacing w:line="240" w:lineRule="auto"/>
        <w:ind w:left="720" w:hanging="360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26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таблицы сложения и умножения одноразрядных чисел и правила их применения;</w:t>
      </w:r>
    </w:p>
    <w:p w:rsidR="00BC202E" w:rsidRPr="00B31B60" w:rsidRDefault="00BC202E" w:rsidP="000855AE">
      <w:pPr>
        <w:pStyle w:val="aff2"/>
        <w:numPr>
          <w:ilvl w:val="0"/>
          <w:numId w:val="26"/>
        </w:numPr>
        <w:tabs>
          <w:tab w:val="left" w:pos="720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правила сложения и вычитания многозначных двоичных чисел;</w:t>
      </w:r>
    </w:p>
    <w:p w:rsidR="00BC202E" w:rsidRPr="00B31B60" w:rsidRDefault="00BC202E" w:rsidP="00B31B60">
      <w:pPr>
        <w:pStyle w:val="a7"/>
        <w:tabs>
          <w:tab w:val="left" w:pos="720"/>
        </w:tabs>
        <w:spacing w:line="240" w:lineRule="auto"/>
        <w:ind w:left="720" w:hanging="360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2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выполнять арифметические операции над числами в двоичной системе счисления;</w:t>
      </w:r>
    </w:p>
    <w:p w:rsidR="00BC202E" w:rsidRPr="00B31B60" w:rsidRDefault="00BC202E" w:rsidP="000855AE">
      <w:pPr>
        <w:pStyle w:val="aff2"/>
        <w:numPr>
          <w:ilvl w:val="0"/>
          <w:numId w:val="2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 xml:space="preserve">выполнять вычисление выражений, содержащих </w:t>
      </w:r>
      <w:proofErr w:type="gramStart"/>
      <w:r w:rsidRPr="00B31B60">
        <w:rPr>
          <w:szCs w:val="24"/>
        </w:rPr>
        <w:t>числа</w:t>
      </w:r>
      <w:proofErr w:type="gramEnd"/>
      <w:r w:rsidRPr="00B31B60">
        <w:rPr>
          <w:szCs w:val="24"/>
        </w:rPr>
        <w:t xml:space="preserve"> из разных систем счисления используя знания о переводе в двоичную систему счисления.</w:t>
      </w:r>
    </w:p>
    <w:p w:rsidR="00BC202E" w:rsidRPr="00B31B60" w:rsidRDefault="00BC202E" w:rsidP="00B31B60">
      <w:pPr>
        <w:pStyle w:val="a7"/>
        <w:spacing w:line="240" w:lineRule="auto"/>
        <w:rPr>
          <w:bCs/>
          <w:szCs w:val="24"/>
        </w:rPr>
      </w:pPr>
      <w:r w:rsidRPr="00B31B60">
        <w:rPr>
          <w:szCs w:val="24"/>
        </w:rPr>
        <w:t>Арифметические операции в позиционных системах счисления. Сложение и вычитание одноразрядных двоичных чисел. Перенос единицы в старший разряд, заем единицы из старшего разряда. Арифметические действия над числами в смешанных системах счисления.</w:t>
      </w:r>
    </w:p>
    <w:p w:rsidR="00BC202E" w:rsidRDefault="00BC202E" w:rsidP="00B31B60">
      <w:pPr>
        <w:spacing w:after="0" w:line="240" w:lineRule="auto"/>
        <w:ind w:left="-108" w:firstLine="397"/>
        <w:rPr>
          <w:rFonts w:ascii="Times New Roman" w:hAnsi="Times New Roman" w:cs="Times New Roman"/>
          <w:bCs/>
          <w:sz w:val="24"/>
          <w:szCs w:val="24"/>
        </w:rPr>
      </w:pPr>
      <w:r w:rsidRPr="00B31B60">
        <w:rPr>
          <w:rFonts w:ascii="Times New Roman" w:hAnsi="Times New Roman" w:cs="Times New Roman"/>
          <w:bCs/>
          <w:sz w:val="24"/>
          <w:szCs w:val="24"/>
        </w:rPr>
        <w:t>Контрольная работа № 2 «Системы счисления»</w:t>
      </w:r>
    </w:p>
    <w:p w:rsidR="00E95EAE" w:rsidRPr="00B31B60" w:rsidRDefault="00E95EAE" w:rsidP="00E95EAE">
      <w:pPr>
        <w:pStyle w:val="2"/>
        <w:keepLines w:val="0"/>
        <w:numPr>
          <w:ilvl w:val="1"/>
          <w:numId w:val="1"/>
        </w:numPr>
        <w:suppressAutoHyphens/>
        <w:spacing w:before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3</w:t>
      </w:r>
      <w:r w:rsidRPr="00B31B6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Электронные таблицы</w:t>
      </w:r>
    </w:p>
    <w:p w:rsidR="00BC202E" w:rsidRPr="000855AE" w:rsidRDefault="00BC202E" w:rsidP="000855AE">
      <w:pPr>
        <w:pStyle w:val="4"/>
        <w:keepLines w:val="0"/>
        <w:numPr>
          <w:ilvl w:val="3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855A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Тема </w:t>
      </w:r>
      <w:r w:rsidR="00E95EAE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0855AE">
        <w:rPr>
          <w:rFonts w:ascii="Times New Roman" w:hAnsi="Times New Roman" w:cs="Times New Roman"/>
          <w:i w:val="0"/>
          <w:color w:val="auto"/>
          <w:sz w:val="24"/>
          <w:szCs w:val="24"/>
        </w:rPr>
        <w:t>.1. Набор и форматирование данных электронных таблиц.</w:t>
      </w:r>
    </w:p>
    <w:p w:rsidR="00BC202E" w:rsidRPr="00B31B60" w:rsidRDefault="00BC202E" w:rsidP="00B31B60">
      <w:pPr>
        <w:pStyle w:val="afffc"/>
        <w:spacing w:after="0"/>
        <w:ind w:left="360" w:firstLine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знать / понимать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39"/>
        </w:numPr>
        <w:spacing w:line="240" w:lineRule="auto"/>
        <w:rPr>
          <w:szCs w:val="24"/>
        </w:rPr>
      </w:pPr>
      <w:r w:rsidRPr="00B31B60">
        <w:rPr>
          <w:szCs w:val="24"/>
        </w:rPr>
        <w:t>основные элементы окна табличного процессора;</w:t>
      </w:r>
    </w:p>
    <w:p w:rsidR="00BC202E" w:rsidRPr="00B31B60" w:rsidRDefault="00BC202E" w:rsidP="000855AE">
      <w:pPr>
        <w:pStyle w:val="aff2"/>
        <w:numPr>
          <w:ilvl w:val="0"/>
          <w:numId w:val="39"/>
        </w:numPr>
        <w:spacing w:line="240" w:lineRule="auto"/>
        <w:rPr>
          <w:szCs w:val="24"/>
        </w:rPr>
      </w:pPr>
      <w:r w:rsidRPr="00B31B60">
        <w:rPr>
          <w:szCs w:val="24"/>
        </w:rPr>
        <w:t>типы и форматы данных электронной таблицы;</w:t>
      </w:r>
    </w:p>
    <w:p w:rsidR="00BC202E" w:rsidRPr="00B31B60" w:rsidRDefault="00BC202E" w:rsidP="000855AE">
      <w:pPr>
        <w:pStyle w:val="aff2"/>
        <w:numPr>
          <w:ilvl w:val="0"/>
          <w:numId w:val="39"/>
        </w:numPr>
        <w:spacing w:line="240" w:lineRule="auto"/>
        <w:rPr>
          <w:szCs w:val="24"/>
        </w:rPr>
      </w:pPr>
      <w:r w:rsidRPr="00B31B60">
        <w:rPr>
          <w:szCs w:val="24"/>
        </w:rPr>
        <w:t>основные приёмы ввода, редактирования и форматирования текста;</w:t>
      </w:r>
    </w:p>
    <w:p w:rsidR="00BC202E" w:rsidRPr="00B31B60" w:rsidRDefault="00BC202E" w:rsidP="000855AE">
      <w:pPr>
        <w:pStyle w:val="aff2"/>
        <w:numPr>
          <w:ilvl w:val="0"/>
          <w:numId w:val="39"/>
        </w:numPr>
        <w:spacing w:line="240" w:lineRule="auto"/>
        <w:rPr>
          <w:szCs w:val="24"/>
        </w:rPr>
      </w:pPr>
      <w:r w:rsidRPr="00B31B60">
        <w:rPr>
          <w:szCs w:val="24"/>
        </w:rPr>
        <w:t>основные приёмы выделения диапазонов.</w:t>
      </w:r>
    </w:p>
    <w:p w:rsidR="00BC202E" w:rsidRPr="00B31B60" w:rsidRDefault="00BC202E" w:rsidP="00B31B60">
      <w:pPr>
        <w:pStyle w:val="afffc"/>
        <w:spacing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уметь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открывать, сохранять, создавать рабочие книги;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lastRenderedPageBreak/>
        <w:t>перемещаться по листу;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набирать и редактировать текст;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автоматически заполнять ряды данных;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использовать различные приёмы заполнения рядов данных;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форматировать текст по образцу;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работать со строками и столбцами;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оформлять таблицу;</w:t>
      </w:r>
    </w:p>
    <w:p w:rsidR="00BC202E" w:rsidRPr="00B31B60" w:rsidRDefault="00BC202E" w:rsidP="000855AE">
      <w:pPr>
        <w:pStyle w:val="aff2"/>
        <w:numPr>
          <w:ilvl w:val="0"/>
          <w:numId w:val="40"/>
        </w:numPr>
        <w:spacing w:line="240" w:lineRule="auto"/>
        <w:rPr>
          <w:szCs w:val="24"/>
        </w:rPr>
      </w:pPr>
      <w:r w:rsidRPr="00B31B60">
        <w:rPr>
          <w:szCs w:val="24"/>
        </w:rPr>
        <w:t>составлять формулы.</w:t>
      </w:r>
    </w:p>
    <w:p w:rsidR="00BC202E" w:rsidRPr="00B31B60" w:rsidRDefault="00BC202E" w:rsidP="00B31B60">
      <w:pPr>
        <w:pStyle w:val="afff6"/>
        <w:rPr>
          <w:b/>
          <w:iCs/>
          <w:sz w:val="24"/>
          <w:szCs w:val="24"/>
        </w:rPr>
      </w:pPr>
      <w:r w:rsidRPr="00B31B60">
        <w:rPr>
          <w:sz w:val="24"/>
          <w:szCs w:val="24"/>
        </w:rPr>
        <w:t xml:space="preserve">Изучение пользовательского интерфейса табличного процессора: меню, панели инструментов, рабочая область. Основные понятия: электронная таблица, рабочая книга, рабочий лист, ячейка, адрес ячейки, диапазон ячеек. Операции со строками и столбцами таблицы. Выделение ячеек. Перемещение, копирование диапазона ячеек. Типы данных (число, текст, дата, формула). Ввод данных, редактирование. </w:t>
      </w:r>
      <w:proofErr w:type="spellStart"/>
      <w:r w:rsidRPr="00B31B60">
        <w:rPr>
          <w:sz w:val="24"/>
          <w:szCs w:val="24"/>
        </w:rPr>
        <w:t>Автозаполнение</w:t>
      </w:r>
      <w:proofErr w:type="spellEnd"/>
      <w:r w:rsidRPr="00B31B60">
        <w:rPr>
          <w:sz w:val="24"/>
          <w:szCs w:val="24"/>
        </w:rPr>
        <w:t xml:space="preserve"> числового ряда. Вычисления в электронной таблице: формулы, </w:t>
      </w:r>
      <w:proofErr w:type="spellStart"/>
      <w:r w:rsidRPr="00B31B60">
        <w:rPr>
          <w:sz w:val="24"/>
          <w:szCs w:val="24"/>
        </w:rPr>
        <w:t>автосуммирование</w:t>
      </w:r>
      <w:proofErr w:type="spellEnd"/>
      <w:r w:rsidRPr="00B31B60">
        <w:rPr>
          <w:sz w:val="24"/>
          <w:szCs w:val="24"/>
        </w:rPr>
        <w:t>. Форматирование данных. Оформление таблицы.</w:t>
      </w:r>
    </w:p>
    <w:p w:rsidR="00BC202E" w:rsidRPr="00B31B60" w:rsidRDefault="00BC202E" w:rsidP="000855AE">
      <w:pPr>
        <w:pStyle w:val="afff6"/>
        <w:spacing w:before="0"/>
        <w:rPr>
          <w:sz w:val="24"/>
          <w:szCs w:val="24"/>
        </w:rPr>
      </w:pPr>
      <w:proofErr w:type="gramStart"/>
      <w:r w:rsidRPr="00B31B60">
        <w:rPr>
          <w:b/>
          <w:iCs/>
          <w:sz w:val="24"/>
          <w:szCs w:val="24"/>
        </w:rPr>
        <w:t>Практическая</w:t>
      </w:r>
      <w:proofErr w:type="gramEnd"/>
      <w:r w:rsidRPr="00B31B60">
        <w:rPr>
          <w:b/>
          <w:iCs/>
          <w:sz w:val="24"/>
          <w:szCs w:val="24"/>
        </w:rPr>
        <w:t xml:space="preserve"> работа10</w:t>
      </w:r>
      <w:r w:rsidRPr="00B31B60">
        <w:rPr>
          <w:b/>
          <w:sz w:val="24"/>
          <w:szCs w:val="24"/>
        </w:rPr>
        <w:t>:</w:t>
      </w:r>
      <w:r w:rsidRPr="00B31B60">
        <w:rPr>
          <w:sz w:val="24"/>
          <w:szCs w:val="24"/>
        </w:rPr>
        <w:t xml:space="preserve"> основные приёмы ввода, редактирования и форматирования </w:t>
      </w:r>
    </w:p>
    <w:p w:rsidR="00BC202E" w:rsidRPr="00B31B60" w:rsidRDefault="00BC202E" w:rsidP="000855AE">
      <w:pPr>
        <w:pStyle w:val="4"/>
        <w:keepLines w:val="0"/>
        <w:numPr>
          <w:ilvl w:val="3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1B60">
        <w:rPr>
          <w:rFonts w:ascii="Times New Roman" w:hAnsi="Times New Roman" w:cs="Times New Roman"/>
          <w:color w:val="auto"/>
          <w:sz w:val="24"/>
          <w:szCs w:val="24"/>
        </w:rPr>
        <w:t xml:space="preserve">Тема </w:t>
      </w:r>
      <w:r w:rsidR="00E95EA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31B60">
        <w:rPr>
          <w:rFonts w:ascii="Times New Roman" w:hAnsi="Times New Roman" w:cs="Times New Roman"/>
          <w:color w:val="auto"/>
          <w:sz w:val="24"/>
          <w:szCs w:val="24"/>
        </w:rPr>
        <w:t>.2. Оформление электронной таблицы. Использование формул</w:t>
      </w:r>
      <w:r w:rsidRPr="00B31B60">
        <w:rPr>
          <w:rFonts w:ascii="Times New Roman" w:hAnsi="Times New Roman" w:cs="Times New Roman"/>
          <w:color w:val="auto"/>
          <w:spacing w:val="8"/>
          <w:sz w:val="24"/>
          <w:szCs w:val="24"/>
        </w:rPr>
        <w:t>.</w:t>
      </w:r>
    </w:p>
    <w:p w:rsidR="00BC202E" w:rsidRPr="00B31B60" w:rsidRDefault="00BC202E" w:rsidP="00B31B60">
      <w:pPr>
        <w:pStyle w:val="afffc"/>
        <w:spacing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знать / понимать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1"/>
        </w:numPr>
        <w:spacing w:line="240" w:lineRule="auto"/>
        <w:rPr>
          <w:spacing w:val="-4"/>
          <w:szCs w:val="24"/>
        </w:rPr>
      </w:pPr>
      <w:r w:rsidRPr="00B31B60">
        <w:rPr>
          <w:szCs w:val="24"/>
        </w:rPr>
        <w:t>приёмы форматирования электронной таблицы и содержащихся в ней данных;</w:t>
      </w:r>
    </w:p>
    <w:p w:rsidR="00BC202E" w:rsidRPr="00B31B60" w:rsidRDefault="00BC202E" w:rsidP="000855AE">
      <w:pPr>
        <w:pStyle w:val="aff2"/>
        <w:numPr>
          <w:ilvl w:val="0"/>
          <w:numId w:val="41"/>
        </w:numPr>
        <w:spacing w:line="240" w:lineRule="auto"/>
        <w:rPr>
          <w:szCs w:val="24"/>
        </w:rPr>
      </w:pPr>
      <w:r w:rsidRPr="00B31B60">
        <w:rPr>
          <w:spacing w:val="-4"/>
          <w:szCs w:val="24"/>
        </w:rPr>
        <w:t>основные приёмы перемещения и копирования диапазона ячее</w:t>
      </w:r>
      <w:r w:rsidRPr="00B31B60">
        <w:rPr>
          <w:szCs w:val="24"/>
        </w:rPr>
        <w:t>к;</w:t>
      </w:r>
    </w:p>
    <w:p w:rsidR="00BC202E" w:rsidRPr="00B31B60" w:rsidRDefault="00BC202E" w:rsidP="000855AE">
      <w:pPr>
        <w:pStyle w:val="aff2"/>
        <w:numPr>
          <w:ilvl w:val="0"/>
          <w:numId w:val="41"/>
        </w:numPr>
        <w:spacing w:line="240" w:lineRule="auto"/>
        <w:rPr>
          <w:szCs w:val="24"/>
        </w:rPr>
      </w:pPr>
      <w:r w:rsidRPr="00B31B60">
        <w:rPr>
          <w:szCs w:val="24"/>
        </w:rPr>
        <w:t>типы адресации ячеек;</w:t>
      </w:r>
    </w:p>
    <w:p w:rsidR="00BC202E" w:rsidRPr="00B31B60" w:rsidRDefault="00BC202E" w:rsidP="000855AE">
      <w:pPr>
        <w:pStyle w:val="aff2"/>
        <w:numPr>
          <w:ilvl w:val="0"/>
          <w:numId w:val="41"/>
        </w:numPr>
        <w:spacing w:line="240" w:lineRule="auto"/>
        <w:rPr>
          <w:szCs w:val="24"/>
        </w:rPr>
      </w:pPr>
      <w:r w:rsidRPr="00B31B60">
        <w:rPr>
          <w:szCs w:val="24"/>
        </w:rPr>
        <w:t>правила ввода формул в ячейку.</w:t>
      </w:r>
    </w:p>
    <w:p w:rsidR="00BC202E" w:rsidRPr="00B31B60" w:rsidRDefault="00BC202E" w:rsidP="00B31B60">
      <w:pPr>
        <w:pStyle w:val="afffc"/>
        <w:spacing w:before="0"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уметь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2"/>
        </w:numPr>
        <w:spacing w:line="240" w:lineRule="auto"/>
        <w:rPr>
          <w:szCs w:val="24"/>
        </w:rPr>
      </w:pPr>
      <w:r w:rsidRPr="00B31B60">
        <w:rPr>
          <w:szCs w:val="24"/>
        </w:rPr>
        <w:t>оформлять текстовые данные в ячейке;</w:t>
      </w:r>
    </w:p>
    <w:p w:rsidR="00BC202E" w:rsidRPr="00B31B60" w:rsidRDefault="00BC202E" w:rsidP="000855AE">
      <w:pPr>
        <w:pStyle w:val="aff2"/>
        <w:numPr>
          <w:ilvl w:val="0"/>
          <w:numId w:val="42"/>
        </w:numPr>
        <w:spacing w:line="240" w:lineRule="auto"/>
        <w:rPr>
          <w:szCs w:val="24"/>
        </w:rPr>
      </w:pPr>
      <w:r w:rsidRPr="00B31B60">
        <w:rPr>
          <w:szCs w:val="24"/>
        </w:rPr>
        <w:t>настраивать ширину столбца и высоту строки;</w:t>
      </w:r>
    </w:p>
    <w:p w:rsidR="00BC202E" w:rsidRPr="00B31B60" w:rsidRDefault="00BC202E" w:rsidP="000855AE">
      <w:pPr>
        <w:pStyle w:val="aff2"/>
        <w:numPr>
          <w:ilvl w:val="0"/>
          <w:numId w:val="42"/>
        </w:numPr>
        <w:spacing w:line="240" w:lineRule="auto"/>
        <w:rPr>
          <w:szCs w:val="24"/>
        </w:rPr>
      </w:pPr>
      <w:r w:rsidRPr="00B31B60">
        <w:rPr>
          <w:szCs w:val="24"/>
        </w:rPr>
        <w:t>добавлять и удалять строки и столбцы таблицы;</w:t>
      </w:r>
    </w:p>
    <w:p w:rsidR="00BC202E" w:rsidRPr="00B31B60" w:rsidRDefault="00BC202E" w:rsidP="000855AE">
      <w:pPr>
        <w:pStyle w:val="aff2"/>
        <w:numPr>
          <w:ilvl w:val="0"/>
          <w:numId w:val="42"/>
        </w:numPr>
        <w:spacing w:line="240" w:lineRule="auto"/>
        <w:rPr>
          <w:szCs w:val="24"/>
        </w:rPr>
      </w:pPr>
      <w:r w:rsidRPr="00B31B60">
        <w:rPr>
          <w:szCs w:val="24"/>
        </w:rPr>
        <w:t>использовать в формулах константы, абсолютные и относительные адреса ячеек;</w:t>
      </w:r>
    </w:p>
    <w:p w:rsidR="00BC202E" w:rsidRPr="00B31B60" w:rsidRDefault="00BC202E" w:rsidP="000855AE">
      <w:pPr>
        <w:pStyle w:val="aff2"/>
        <w:numPr>
          <w:ilvl w:val="0"/>
          <w:numId w:val="42"/>
        </w:numPr>
        <w:spacing w:line="240" w:lineRule="auto"/>
        <w:rPr>
          <w:szCs w:val="24"/>
        </w:rPr>
      </w:pPr>
      <w:r w:rsidRPr="00B31B60">
        <w:rPr>
          <w:szCs w:val="24"/>
        </w:rPr>
        <w:t>перемещать и копировать диапазон ячеек с использованием мыши и буфера обмена;</w:t>
      </w:r>
    </w:p>
    <w:p w:rsidR="00BC202E" w:rsidRPr="00B31B60" w:rsidRDefault="00BC202E" w:rsidP="000855AE">
      <w:pPr>
        <w:pStyle w:val="aff2"/>
        <w:numPr>
          <w:ilvl w:val="0"/>
          <w:numId w:val="42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устанавливать параметры страницы и распечатывать таблицу на бумаге. </w:t>
      </w:r>
    </w:p>
    <w:p w:rsidR="00BC202E" w:rsidRPr="00B31B60" w:rsidRDefault="00BC202E" w:rsidP="00B31B60">
      <w:pPr>
        <w:pStyle w:val="afff6"/>
        <w:rPr>
          <w:b/>
          <w:iCs/>
          <w:spacing w:val="-4"/>
          <w:sz w:val="24"/>
          <w:szCs w:val="24"/>
        </w:rPr>
      </w:pPr>
      <w:r w:rsidRPr="00B31B60">
        <w:rPr>
          <w:sz w:val="24"/>
          <w:szCs w:val="24"/>
        </w:rPr>
        <w:t xml:space="preserve">Оформление </w:t>
      </w:r>
      <w:r w:rsidRPr="00B31B60">
        <w:rPr>
          <w:bCs/>
          <w:sz w:val="24"/>
          <w:szCs w:val="24"/>
        </w:rPr>
        <w:t xml:space="preserve">электронной </w:t>
      </w:r>
      <w:r w:rsidRPr="00B31B60">
        <w:rPr>
          <w:sz w:val="24"/>
          <w:szCs w:val="24"/>
        </w:rPr>
        <w:t xml:space="preserve">таблицы, добавление и удаление строк и столбцов. Изменение размеров строк и столбцов. Вычисления в </w:t>
      </w:r>
      <w:r w:rsidRPr="00B31B60">
        <w:rPr>
          <w:bCs/>
          <w:sz w:val="24"/>
          <w:szCs w:val="24"/>
        </w:rPr>
        <w:t xml:space="preserve">электронных </w:t>
      </w:r>
      <w:r w:rsidRPr="00B31B60">
        <w:rPr>
          <w:sz w:val="24"/>
          <w:szCs w:val="24"/>
        </w:rPr>
        <w:t xml:space="preserve">таблицах, ввод формул. Строка формул. Суммирование данных в столбце и в строке. </w:t>
      </w:r>
      <w:proofErr w:type="spellStart"/>
      <w:r w:rsidRPr="00B31B60">
        <w:rPr>
          <w:sz w:val="24"/>
          <w:szCs w:val="24"/>
        </w:rPr>
        <w:t>Автосуммирование</w:t>
      </w:r>
      <w:proofErr w:type="spellEnd"/>
      <w:r w:rsidRPr="00B31B60">
        <w:rPr>
          <w:sz w:val="24"/>
          <w:szCs w:val="24"/>
        </w:rPr>
        <w:t xml:space="preserve">. Абсолютные и относительные ссылки на ячейки. Распечатка таблицы на бумаге. </w:t>
      </w:r>
    </w:p>
    <w:p w:rsidR="00BC202E" w:rsidRPr="00B31B60" w:rsidRDefault="00BC202E" w:rsidP="000855AE">
      <w:pPr>
        <w:pStyle w:val="afff6"/>
        <w:spacing w:before="0"/>
        <w:rPr>
          <w:sz w:val="24"/>
          <w:szCs w:val="24"/>
        </w:rPr>
      </w:pPr>
      <w:r w:rsidRPr="00B31B60">
        <w:rPr>
          <w:b/>
          <w:iCs/>
          <w:spacing w:val="-4"/>
          <w:sz w:val="24"/>
          <w:szCs w:val="24"/>
        </w:rPr>
        <w:t>Практическая работа11</w:t>
      </w:r>
      <w:r w:rsidRPr="00B31B60">
        <w:rPr>
          <w:b/>
          <w:spacing w:val="-4"/>
          <w:sz w:val="24"/>
          <w:szCs w:val="24"/>
        </w:rPr>
        <w:t>:</w:t>
      </w:r>
      <w:r w:rsidRPr="00B31B60">
        <w:rPr>
          <w:spacing w:val="-4"/>
          <w:sz w:val="24"/>
          <w:szCs w:val="24"/>
        </w:rPr>
        <w:t xml:space="preserve"> работа с простейшими формулами. </w:t>
      </w:r>
    </w:p>
    <w:p w:rsidR="00BC202E" w:rsidRPr="00B31B60" w:rsidRDefault="00BC202E" w:rsidP="000855AE">
      <w:pPr>
        <w:pStyle w:val="4"/>
        <w:keepLines w:val="0"/>
        <w:numPr>
          <w:ilvl w:val="3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1B60">
        <w:rPr>
          <w:rFonts w:ascii="Times New Roman" w:hAnsi="Times New Roman" w:cs="Times New Roman"/>
          <w:color w:val="auto"/>
          <w:sz w:val="24"/>
          <w:szCs w:val="24"/>
        </w:rPr>
        <w:t xml:space="preserve">Тема </w:t>
      </w:r>
      <w:r w:rsidR="00E95EA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31B60">
        <w:rPr>
          <w:rFonts w:ascii="Times New Roman" w:hAnsi="Times New Roman" w:cs="Times New Roman"/>
          <w:color w:val="auto"/>
          <w:sz w:val="24"/>
          <w:szCs w:val="24"/>
        </w:rPr>
        <w:t>.3. Функции. Мастер функций</w:t>
      </w:r>
      <w:r w:rsidRPr="00B31B60">
        <w:rPr>
          <w:rFonts w:ascii="Times New Roman" w:hAnsi="Times New Roman" w:cs="Times New Roman"/>
          <w:color w:val="auto"/>
          <w:spacing w:val="8"/>
          <w:sz w:val="24"/>
          <w:szCs w:val="24"/>
        </w:rPr>
        <w:t>.</w:t>
      </w:r>
    </w:p>
    <w:p w:rsidR="00BC202E" w:rsidRPr="00B31B60" w:rsidRDefault="00BC202E" w:rsidP="00B31B60">
      <w:pPr>
        <w:pStyle w:val="afffc"/>
        <w:spacing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знать / понимать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3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основные категории функций табличного процессора </w:t>
      </w:r>
      <w:proofErr w:type="spellStart"/>
      <w:r w:rsidRPr="00B31B60">
        <w:rPr>
          <w:szCs w:val="24"/>
        </w:rPr>
        <w:t>Excel</w:t>
      </w:r>
      <w:proofErr w:type="spellEnd"/>
      <w:r w:rsidRPr="00B31B60">
        <w:rPr>
          <w:szCs w:val="24"/>
        </w:rPr>
        <w:t>;</w:t>
      </w:r>
    </w:p>
    <w:p w:rsidR="00BC202E" w:rsidRPr="00B31B60" w:rsidRDefault="00BC202E" w:rsidP="000855AE">
      <w:pPr>
        <w:pStyle w:val="aff2"/>
        <w:numPr>
          <w:ilvl w:val="0"/>
          <w:numId w:val="43"/>
        </w:numPr>
        <w:spacing w:line="240" w:lineRule="auto"/>
        <w:rPr>
          <w:szCs w:val="24"/>
        </w:rPr>
      </w:pPr>
      <w:r w:rsidRPr="00B31B60">
        <w:rPr>
          <w:szCs w:val="24"/>
        </w:rPr>
        <w:t>способы ввода функций.</w:t>
      </w:r>
    </w:p>
    <w:p w:rsidR="00BC202E" w:rsidRPr="00B31B60" w:rsidRDefault="00BC202E" w:rsidP="00B31B60">
      <w:pPr>
        <w:pStyle w:val="afffc"/>
        <w:spacing w:after="0"/>
        <w:ind w:left="360" w:firstLine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уметь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4"/>
        </w:numPr>
        <w:spacing w:line="240" w:lineRule="auto"/>
        <w:rPr>
          <w:szCs w:val="24"/>
        </w:rPr>
      </w:pPr>
      <w:r w:rsidRPr="00B31B60">
        <w:rPr>
          <w:szCs w:val="24"/>
        </w:rPr>
        <w:t>пользоваться мастером функций;</w:t>
      </w:r>
    </w:p>
    <w:p w:rsidR="00BC202E" w:rsidRPr="00B31B60" w:rsidRDefault="00BC202E" w:rsidP="000855AE">
      <w:pPr>
        <w:pStyle w:val="aff2"/>
        <w:numPr>
          <w:ilvl w:val="0"/>
          <w:numId w:val="44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пользоваться справочной системой табличного процессора </w:t>
      </w:r>
      <w:proofErr w:type="spellStart"/>
      <w:r w:rsidRPr="00B31B60">
        <w:rPr>
          <w:szCs w:val="24"/>
        </w:rPr>
        <w:t>Excel</w:t>
      </w:r>
      <w:proofErr w:type="spellEnd"/>
      <w:r w:rsidRPr="00B31B60">
        <w:rPr>
          <w:szCs w:val="24"/>
        </w:rPr>
        <w:t>.</w:t>
      </w:r>
    </w:p>
    <w:p w:rsidR="00BC202E" w:rsidRPr="00B31B60" w:rsidRDefault="00BC202E" w:rsidP="00B31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60">
        <w:rPr>
          <w:rFonts w:ascii="Times New Roman" w:hAnsi="Times New Roman" w:cs="Times New Roman"/>
          <w:sz w:val="24"/>
          <w:szCs w:val="24"/>
        </w:rPr>
        <w:t xml:space="preserve">Понятие функции. Вставка функции. Мастер функций. Панель формул. Имя диапазона. Функции:  СРЗНАЧ, МИН, </w:t>
      </w:r>
      <w:proofErr w:type="spellStart"/>
      <w:r w:rsidRPr="00B31B60">
        <w:rPr>
          <w:rFonts w:ascii="Times New Roman" w:hAnsi="Times New Roman" w:cs="Times New Roman"/>
          <w:sz w:val="24"/>
          <w:szCs w:val="24"/>
        </w:rPr>
        <w:t>МАХПрактическая</w:t>
      </w:r>
      <w:proofErr w:type="spellEnd"/>
      <w:r w:rsidRPr="00B31B60">
        <w:rPr>
          <w:rFonts w:ascii="Times New Roman" w:hAnsi="Times New Roman" w:cs="Times New Roman"/>
          <w:sz w:val="24"/>
          <w:szCs w:val="24"/>
        </w:rPr>
        <w:t xml:space="preserve"> работа: решение задач на использование функций табличного процессора </w:t>
      </w:r>
      <w:proofErr w:type="spellStart"/>
      <w:r w:rsidRPr="00B31B6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31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02E" w:rsidRPr="00B31B60" w:rsidRDefault="00BC202E" w:rsidP="000855AE">
      <w:pPr>
        <w:pStyle w:val="4"/>
        <w:keepLines w:val="0"/>
        <w:numPr>
          <w:ilvl w:val="3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1B60">
        <w:rPr>
          <w:rFonts w:ascii="Times New Roman" w:hAnsi="Times New Roman" w:cs="Times New Roman"/>
          <w:color w:val="auto"/>
          <w:sz w:val="24"/>
          <w:szCs w:val="24"/>
        </w:rPr>
        <w:t>Тема 4.4. Построение диаграмм и графиков функций</w:t>
      </w:r>
    </w:p>
    <w:p w:rsidR="00BC202E" w:rsidRPr="00B31B60" w:rsidRDefault="00BC202E" w:rsidP="000855AE">
      <w:pPr>
        <w:pStyle w:val="afffc"/>
        <w:spacing w:before="0"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знать / понимать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5"/>
        </w:numPr>
        <w:spacing w:line="240" w:lineRule="auto"/>
        <w:rPr>
          <w:szCs w:val="24"/>
        </w:rPr>
      </w:pPr>
      <w:r w:rsidRPr="00B31B60">
        <w:rPr>
          <w:szCs w:val="24"/>
        </w:rPr>
        <w:lastRenderedPageBreak/>
        <w:t>способы редактирования диаграмм;</w:t>
      </w:r>
    </w:p>
    <w:p w:rsidR="00BC202E" w:rsidRPr="00B31B60" w:rsidRDefault="00BC202E" w:rsidP="000855AE">
      <w:pPr>
        <w:pStyle w:val="aff2"/>
        <w:numPr>
          <w:ilvl w:val="0"/>
          <w:numId w:val="45"/>
        </w:numPr>
        <w:spacing w:line="240" w:lineRule="auto"/>
        <w:rPr>
          <w:szCs w:val="24"/>
        </w:rPr>
      </w:pPr>
      <w:r w:rsidRPr="00B31B60">
        <w:rPr>
          <w:szCs w:val="24"/>
        </w:rPr>
        <w:t>виды диаграмм.</w:t>
      </w:r>
    </w:p>
    <w:p w:rsidR="00BC202E" w:rsidRPr="00B31B60" w:rsidRDefault="00BC202E" w:rsidP="000855AE">
      <w:pPr>
        <w:pStyle w:val="afffc"/>
        <w:spacing w:before="0" w:after="0"/>
        <w:ind w:left="360" w:firstLine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уметь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6"/>
        </w:numPr>
        <w:spacing w:line="240" w:lineRule="auto"/>
        <w:rPr>
          <w:szCs w:val="24"/>
        </w:rPr>
      </w:pPr>
      <w:r w:rsidRPr="00B31B60">
        <w:rPr>
          <w:szCs w:val="24"/>
        </w:rPr>
        <w:t>строить диаграмму для выбранного диапазона с помощью мастера диаграмм;</w:t>
      </w:r>
    </w:p>
    <w:p w:rsidR="00BC202E" w:rsidRPr="00B31B60" w:rsidRDefault="00BC202E" w:rsidP="000855AE">
      <w:pPr>
        <w:pStyle w:val="aff2"/>
        <w:numPr>
          <w:ilvl w:val="0"/>
          <w:numId w:val="46"/>
        </w:numPr>
        <w:spacing w:line="240" w:lineRule="auto"/>
        <w:rPr>
          <w:szCs w:val="24"/>
        </w:rPr>
      </w:pPr>
      <w:r w:rsidRPr="00B31B60">
        <w:rPr>
          <w:szCs w:val="24"/>
        </w:rPr>
        <w:t>редактировать диаграмму;</w:t>
      </w:r>
    </w:p>
    <w:p w:rsidR="00BC202E" w:rsidRPr="00B31B60" w:rsidRDefault="00BC202E" w:rsidP="000855AE">
      <w:pPr>
        <w:pStyle w:val="aff2"/>
        <w:numPr>
          <w:ilvl w:val="0"/>
          <w:numId w:val="46"/>
        </w:numPr>
        <w:spacing w:line="240" w:lineRule="auto"/>
        <w:rPr>
          <w:szCs w:val="24"/>
        </w:rPr>
      </w:pPr>
      <w:r w:rsidRPr="00B31B60">
        <w:rPr>
          <w:szCs w:val="24"/>
        </w:rPr>
        <w:t>строить графики функций.</w:t>
      </w:r>
    </w:p>
    <w:p w:rsidR="00BC202E" w:rsidRPr="00B31B60" w:rsidRDefault="00BC202E" w:rsidP="000855AE">
      <w:pPr>
        <w:pStyle w:val="afff6"/>
        <w:spacing w:before="0"/>
        <w:rPr>
          <w:sz w:val="24"/>
          <w:szCs w:val="24"/>
        </w:rPr>
      </w:pPr>
      <w:r w:rsidRPr="00B31B60">
        <w:rPr>
          <w:sz w:val="24"/>
          <w:szCs w:val="24"/>
        </w:rPr>
        <w:t>Понятие диаграммы. Параметры диаграммы. Мастер диаграмм. Размещение и оформление диаграмм. Редактирование готовой диаграммы. Особенности построения графика функции. Построение нескольких графиков на одной координатной плоскости. Добавление в диаграмму нового диапазона.</w:t>
      </w:r>
    </w:p>
    <w:p w:rsidR="00BC202E" w:rsidRPr="00E95EAE" w:rsidRDefault="00BC202E" w:rsidP="00E95EAE">
      <w:pPr>
        <w:pStyle w:val="afff6"/>
        <w:spacing w:before="0"/>
        <w:ind w:firstLine="0"/>
        <w:rPr>
          <w:b/>
          <w:i/>
          <w:sz w:val="24"/>
          <w:szCs w:val="24"/>
        </w:rPr>
      </w:pPr>
      <w:r w:rsidRPr="00E95EAE">
        <w:rPr>
          <w:b/>
          <w:i/>
          <w:sz w:val="24"/>
          <w:szCs w:val="24"/>
        </w:rPr>
        <w:t xml:space="preserve">Тема </w:t>
      </w:r>
      <w:r w:rsidR="00E95EAE">
        <w:rPr>
          <w:b/>
          <w:i/>
          <w:sz w:val="24"/>
          <w:szCs w:val="24"/>
        </w:rPr>
        <w:t>3</w:t>
      </w:r>
      <w:r w:rsidRPr="00E95EAE">
        <w:rPr>
          <w:b/>
          <w:i/>
          <w:sz w:val="24"/>
          <w:szCs w:val="24"/>
        </w:rPr>
        <w:t xml:space="preserve">.5. Сортировка. Отбор записей </w:t>
      </w:r>
    </w:p>
    <w:p w:rsidR="00BC202E" w:rsidRPr="00B31B60" w:rsidRDefault="00BC202E" w:rsidP="00E95EAE">
      <w:pPr>
        <w:pStyle w:val="afffc"/>
        <w:spacing w:before="0"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знать / понимать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7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средства </w:t>
      </w:r>
      <w:proofErr w:type="spellStart"/>
      <w:r w:rsidRPr="00B31B60">
        <w:rPr>
          <w:szCs w:val="24"/>
        </w:rPr>
        <w:t>Excel</w:t>
      </w:r>
      <w:proofErr w:type="spellEnd"/>
      <w:r w:rsidRPr="00B31B60">
        <w:rPr>
          <w:szCs w:val="24"/>
        </w:rPr>
        <w:t xml:space="preserve"> для работы с электронной таблицей как с базой данных (списком данных);</w:t>
      </w:r>
    </w:p>
    <w:p w:rsidR="00BC202E" w:rsidRPr="00B31B60" w:rsidRDefault="00BC202E" w:rsidP="000855AE">
      <w:pPr>
        <w:pStyle w:val="aff2"/>
        <w:numPr>
          <w:ilvl w:val="0"/>
          <w:numId w:val="47"/>
        </w:numPr>
        <w:spacing w:line="240" w:lineRule="auto"/>
        <w:rPr>
          <w:szCs w:val="24"/>
        </w:rPr>
      </w:pPr>
      <w:r w:rsidRPr="00B31B60">
        <w:rPr>
          <w:szCs w:val="24"/>
        </w:rPr>
        <w:t>способы сортировки записей;</w:t>
      </w:r>
    </w:p>
    <w:p w:rsidR="00BC202E" w:rsidRPr="00B31B60" w:rsidRDefault="00BC202E" w:rsidP="000855AE">
      <w:pPr>
        <w:pStyle w:val="aff2"/>
        <w:numPr>
          <w:ilvl w:val="0"/>
          <w:numId w:val="47"/>
        </w:numPr>
        <w:spacing w:line="240" w:lineRule="auto"/>
        <w:rPr>
          <w:szCs w:val="24"/>
        </w:rPr>
      </w:pPr>
      <w:r w:rsidRPr="00B31B60">
        <w:rPr>
          <w:szCs w:val="24"/>
        </w:rPr>
        <w:t>приёмы выбора записей по критерию.</w:t>
      </w:r>
    </w:p>
    <w:p w:rsidR="00BC202E" w:rsidRPr="00B31B60" w:rsidRDefault="00BC202E" w:rsidP="00B31B60">
      <w:pPr>
        <w:pStyle w:val="afffc"/>
        <w:spacing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уметь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8"/>
        </w:numPr>
        <w:spacing w:line="240" w:lineRule="auto"/>
        <w:rPr>
          <w:szCs w:val="24"/>
        </w:rPr>
      </w:pPr>
      <w:r w:rsidRPr="00B31B60">
        <w:rPr>
          <w:szCs w:val="24"/>
        </w:rPr>
        <w:t>сортировать данные в списке;</w:t>
      </w:r>
    </w:p>
    <w:p w:rsidR="00BC202E" w:rsidRPr="00B31B60" w:rsidRDefault="00BC202E" w:rsidP="000855AE">
      <w:pPr>
        <w:pStyle w:val="aff2"/>
        <w:numPr>
          <w:ilvl w:val="0"/>
          <w:numId w:val="48"/>
        </w:numPr>
        <w:spacing w:line="240" w:lineRule="auto"/>
        <w:rPr>
          <w:szCs w:val="24"/>
        </w:rPr>
      </w:pPr>
      <w:r w:rsidRPr="00B31B60">
        <w:rPr>
          <w:szCs w:val="24"/>
        </w:rPr>
        <w:t>осуществлять фильтрацию списка;</w:t>
      </w:r>
    </w:p>
    <w:p w:rsidR="00BC202E" w:rsidRPr="00B31B60" w:rsidRDefault="00BC202E" w:rsidP="000855AE">
      <w:pPr>
        <w:pStyle w:val="aff2"/>
        <w:numPr>
          <w:ilvl w:val="0"/>
          <w:numId w:val="48"/>
        </w:numPr>
        <w:spacing w:line="240" w:lineRule="auto"/>
        <w:rPr>
          <w:szCs w:val="24"/>
        </w:rPr>
      </w:pPr>
      <w:r w:rsidRPr="00B31B60">
        <w:rPr>
          <w:szCs w:val="24"/>
        </w:rPr>
        <w:t>управлять списком с помощью формы данных;</w:t>
      </w:r>
    </w:p>
    <w:p w:rsidR="00BC202E" w:rsidRPr="00B31B60" w:rsidRDefault="00BC202E" w:rsidP="000855AE">
      <w:pPr>
        <w:pStyle w:val="aff2"/>
        <w:numPr>
          <w:ilvl w:val="0"/>
          <w:numId w:val="48"/>
        </w:numPr>
        <w:spacing w:line="240" w:lineRule="auto"/>
        <w:rPr>
          <w:szCs w:val="24"/>
        </w:rPr>
      </w:pPr>
      <w:r w:rsidRPr="00B31B60">
        <w:rPr>
          <w:szCs w:val="24"/>
        </w:rPr>
        <w:t>находить информацию в списке по заданным критериям.</w:t>
      </w:r>
    </w:p>
    <w:p w:rsidR="00BC202E" w:rsidRDefault="00BC202E" w:rsidP="000855AE">
      <w:pPr>
        <w:pStyle w:val="afff6"/>
        <w:spacing w:before="0"/>
        <w:rPr>
          <w:sz w:val="24"/>
          <w:szCs w:val="24"/>
        </w:rPr>
      </w:pPr>
      <w:r w:rsidRPr="00B31B60">
        <w:rPr>
          <w:sz w:val="24"/>
          <w:szCs w:val="24"/>
        </w:rPr>
        <w:t xml:space="preserve">Список. Сортировка. Порядок сортировки. Фильтр. </w:t>
      </w:r>
      <w:proofErr w:type="spellStart"/>
      <w:r w:rsidRPr="00B31B60">
        <w:rPr>
          <w:sz w:val="24"/>
          <w:szCs w:val="24"/>
        </w:rPr>
        <w:t>Автофильтр</w:t>
      </w:r>
      <w:proofErr w:type="spellEnd"/>
      <w:r w:rsidRPr="00B31B60">
        <w:rPr>
          <w:sz w:val="24"/>
          <w:szCs w:val="24"/>
        </w:rPr>
        <w:t>. Критерии отбора. Пользовательский фильтр. Форма для ввода данных. Оформление отчётов по выборке из списка.</w:t>
      </w:r>
    </w:p>
    <w:p w:rsidR="00E95EAE" w:rsidRPr="00E95EAE" w:rsidRDefault="00E95EAE" w:rsidP="00E95EAE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ind w:left="0" w:firstLine="10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34695422"/>
      <w:r w:rsidRPr="00E95EAE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Pr="00E95EA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E95EAE">
        <w:rPr>
          <w:rFonts w:ascii="Times New Roman" w:hAnsi="Times New Roman" w:cs="Times New Roman"/>
          <w:color w:val="auto"/>
          <w:sz w:val="24"/>
          <w:szCs w:val="24"/>
        </w:rPr>
        <w:t>. Создание и обработка текстовых документов</w:t>
      </w:r>
      <w:bookmarkStart w:id="8" w:name="_Toc434695423"/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5EAE">
        <w:rPr>
          <w:rFonts w:ascii="Times New Roman" w:hAnsi="Times New Roman" w:cs="Times New Roman"/>
          <w:color w:val="auto"/>
          <w:sz w:val="24"/>
          <w:szCs w:val="24"/>
        </w:rPr>
        <w:t>на компьютере. Текстовый процессор</w:t>
      </w:r>
      <w:bookmarkEnd w:id="8"/>
    </w:p>
    <w:p w:rsidR="00E95EAE" w:rsidRPr="00E95EAE" w:rsidRDefault="00E95EAE" w:rsidP="00E95EAE">
      <w:pPr>
        <w:pStyle w:val="3"/>
        <w:keepLines w:val="0"/>
        <w:numPr>
          <w:ilvl w:val="2"/>
          <w:numId w:val="1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9" w:name="_Toc434695424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Тема 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4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.1. Набор, редактирование и форматирование текста</w:t>
      </w:r>
      <w:r w:rsidRPr="00E95EAE"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  <w:t>.</w:t>
      </w:r>
      <w:bookmarkEnd w:id="9"/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28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основные приёмы перемещения и копирования блока текста;</w:t>
      </w:r>
    </w:p>
    <w:p w:rsidR="00E95EAE" w:rsidRPr="00B31B60" w:rsidRDefault="00E95EAE" w:rsidP="00E95EAE">
      <w:pPr>
        <w:pStyle w:val="aff2"/>
        <w:numPr>
          <w:ilvl w:val="0"/>
          <w:numId w:val="28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понятие буфера обмена, приёмы работы с буфером обмена;</w:t>
      </w:r>
    </w:p>
    <w:p w:rsidR="00E95EAE" w:rsidRPr="00B31B60" w:rsidRDefault="00E95EAE" w:rsidP="00E95EAE">
      <w:pPr>
        <w:pStyle w:val="aff2"/>
        <w:numPr>
          <w:ilvl w:val="0"/>
          <w:numId w:val="28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способы поиска и замены текста в документе.</w:t>
      </w:r>
    </w:p>
    <w:p w:rsidR="00E95EAE" w:rsidRPr="00B31B60" w:rsidRDefault="00E95EAE" w:rsidP="00E95EAE">
      <w:pPr>
        <w:pStyle w:val="aff2"/>
        <w:numPr>
          <w:ilvl w:val="0"/>
          <w:numId w:val="28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Понятие абзацный отступ</w:t>
      </w:r>
    </w:p>
    <w:p w:rsidR="00E95EAE" w:rsidRPr="00B31B60" w:rsidRDefault="00E95EAE" w:rsidP="00E95EAE">
      <w:pPr>
        <w:pStyle w:val="aff2"/>
        <w:numPr>
          <w:ilvl w:val="0"/>
          <w:numId w:val="28"/>
        </w:numPr>
        <w:tabs>
          <w:tab w:val="left" w:pos="720"/>
        </w:tabs>
        <w:spacing w:line="240" w:lineRule="auto"/>
        <w:rPr>
          <w:i/>
          <w:spacing w:val="10"/>
          <w:szCs w:val="24"/>
        </w:rPr>
      </w:pPr>
      <w:r w:rsidRPr="00B31B60">
        <w:rPr>
          <w:szCs w:val="24"/>
        </w:rPr>
        <w:t>Отступ первый строки</w:t>
      </w:r>
    </w:p>
    <w:p w:rsidR="00E95EAE" w:rsidRPr="00B31B60" w:rsidRDefault="00E95EAE" w:rsidP="00E95EAE">
      <w:pPr>
        <w:pStyle w:val="a8"/>
        <w:spacing w:line="240" w:lineRule="auto"/>
        <w:rPr>
          <w:sz w:val="24"/>
          <w:szCs w:val="24"/>
        </w:rPr>
      </w:pPr>
      <w:r w:rsidRPr="00B31B60">
        <w:rPr>
          <w:i/>
          <w:spacing w:val="10"/>
          <w:sz w:val="24"/>
          <w:szCs w:val="24"/>
        </w:rPr>
        <w:t>Учащиеся должны уметь</w:t>
      </w:r>
      <w:r w:rsidRPr="00B31B60">
        <w:rPr>
          <w:sz w:val="24"/>
          <w:szCs w:val="24"/>
        </w:rPr>
        <w:t>:</w:t>
      </w:r>
    </w:p>
    <w:p w:rsidR="00E95EAE" w:rsidRPr="00B31B60" w:rsidRDefault="00E95EAE" w:rsidP="00E95EAE">
      <w:pPr>
        <w:pStyle w:val="a8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B31B60">
        <w:rPr>
          <w:sz w:val="24"/>
          <w:szCs w:val="24"/>
        </w:rPr>
        <w:t>Устанавливать параметры страницы</w:t>
      </w:r>
    </w:p>
    <w:p w:rsidR="00E95EAE" w:rsidRPr="00B31B60" w:rsidRDefault="00E95EAE" w:rsidP="00E95EAE">
      <w:pPr>
        <w:pStyle w:val="a8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B31B60">
        <w:rPr>
          <w:sz w:val="24"/>
          <w:szCs w:val="24"/>
        </w:rPr>
        <w:t>Выводить документ на печать</w:t>
      </w:r>
    </w:p>
    <w:p w:rsidR="00E95EAE" w:rsidRPr="00B31B60" w:rsidRDefault="00E95EAE" w:rsidP="00E95EAE">
      <w:pPr>
        <w:pStyle w:val="a8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B31B60">
        <w:rPr>
          <w:sz w:val="24"/>
          <w:szCs w:val="24"/>
        </w:rPr>
        <w:t xml:space="preserve">Вставлять пустую </w:t>
      </w:r>
      <w:proofErr w:type="gramStart"/>
      <w:r w:rsidRPr="00B31B60">
        <w:rPr>
          <w:sz w:val="24"/>
          <w:szCs w:val="24"/>
        </w:rPr>
        <w:t>страницу</w:t>
      </w:r>
      <w:proofErr w:type="gramEnd"/>
      <w:r w:rsidRPr="00B31B60">
        <w:rPr>
          <w:sz w:val="24"/>
          <w:szCs w:val="24"/>
        </w:rPr>
        <w:t xml:space="preserve"> и нумеровать страницы</w:t>
      </w:r>
    </w:p>
    <w:p w:rsidR="00E95EAE" w:rsidRPr="00B31B60" w:rsidRDefault="00E95EAE" w:rsidP="00E95EAE">
      <w:pPr>
        <w:pStyle w:val="a8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B31B60">
        <w:rPr>
          <w:sz w:val="24"/>
          <w:szCs w:val="24"/>
        </w:rPr>
        <w:t>Использовать приемы форматирования абзаца</w:t>
      </w:r>
    </w:p>
    <w:p w:rsidR="00E95EAE" w:rsidRPr="00B31B60" w:rsidRDefault="00E95EAE" w:rsidP="00E95EAE">
      <w:pPr>
        <w:pStyle w:val="a8"/>
        <w:numPr>
          <w:ilvl w:val="0"/>
          <w:numId w:val="29"/>
        </w:numPr>
        <w:spacing w:line="240" w:lineRule="auto"/>
        <w:rPr>
          <w:b/>
          <w:sz w:val="24"/>
          <w:szCs w:val="24"/>
        </w:rPr>
      </w:pPr>
      <w:r w:rsidRPr="00B31B60">
        <w:rPr>
          <w:sz w:val="24"/>
          <w:szCs w:val="24"/>
        </w:rPr>
        <w:t>Использовать приемы форматирования первой строки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b/>
          <w:szCs w:val="24"/>
        </w:rPr>
        <w:t>Практическое задание5</w:t>
      </w:r>
      <w:r w:rsidRPr="00B31B60">
        <w:rPr>
          <w:szCs w:val="24"/>
        </w:rPr>
        <w:t>: Форматирование текста, шрифта,</w:t>
      </w:r>
      <w:r w:rsidRPr="00B31B60">
        <w:rPr>
          <w:bCs/>
          <w:szCs w:val="24"/>
        </w:rPr>
        <w:t xml:space="preserve"> поиск и замена текста.</w:t>
      </w:r>
    </w:p>
    <w:p w:rsidR="00E95EAE" w:rsidRPr="00E95EAE" w:rsidRDefault="00E95EAE" w:rsidP="00E95EAE">
      <w:pPr>
        <w:pStyle w:val="3"/>
        <w:spacing w:before="0" w:line="240" w:lineRule="auto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10" w:name="_Toc434695425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4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.2. Вставка </w:t>
      </w:r>
      <w:proofErr w:type="gramStart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растрового</w:t>
      </w:r>
      <w:proofErr w:type="gramEnd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графического </w:t>
      </w:r>
      <w:proofErr w:type="spellStart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изображения</w:t>
      </w:r>
      <w:bookmarkStart w:id="11" w:name="_Toc434695426"/>
      <w:bookmarkEnd w:id="10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proofErr w:type="spellEnd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текстовый документ</w:t>
      </w:r>
      <w:bookmarkEnd w:id="11"/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0"/>
        </w:numPr>
        <w:spacing w:line="240" w:lineRule="auto"/>
        <w:rPr>
          <w:szCs w:val="24"/>
        </w:rPr>
      </w:pPr>
      <w:r w:rsidRPr="00B31B60">
        <w:rPr>
          <w:szCs w:val="24"/>
        </w:rPr>
        <w:t>способы вставки графических объектов в текстовый документ;</w:t>
      </w:r>
    </w:p>
    <w:p w:rsidR="00E95EAE" w:rsidRPr="00B31B60" w:rsidRDefault="00E95EAE" w:rsidP="00E95EAE">
      <w:pPr>
        <w:pStyle w:val="aff2"/>
        <w:numPr>
          <w:ilvl w:val="0"/>
          <w:numId w:val="30"/>
        </w:numPr>
        <w:spacing w:line="240" w:lineRule="auto"/>
        <w:rPr>
          <w:szCs w:val="24"/>
        </w:rPr>
      </w:pPr>
      <w:r w:rsidRPr="00B31B60">
        <w:rPr>
          <w:szCs w:val="24"/>
        </w:rPr>
        <w:t>способы обтекания объекта текстом;</w:t>
      </w:r>
    </w:p>
    <w:p w:rsidR="00E95EAE" w:rsidRPr="00B31B60" w:rsidRDefault="00E95EAE" w:rsidP="00E95EAE">
      <w:pPr>
        <w:pStyle w:val="aff2"/>
        <w:numPr>
          <w:ilvl w:val="0"/>
          <w:numId w:val="30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отличие перемещаемого графического объекта </w:t>
      </w:r>
      <w:proofErr w:type="gramStart"/>
      <w:r w:rsidRPr="00B31B60">
        <w:rPr>
          <w:szCs w:val="24"/>
        </w:rPr>
        <w:t>от</w:t>
      </w:r>
      <w:proofErr w:type="gramEnd"/>
      <w:r w:rsidRPr="00B31B60">
        <w:rPr>
          <w:szCs w:val="24"/>
        </w:rPr>
        <w:t xml:space="preserve"> встроенного;</w:t>
      </w:r>
    </w:p>
    <w:p w:rsidR="00E95EAE" w:rsidRPr="00B31B60" w:rsidRDefault="00E95EAE" w:rsidP="00E95EAE">
      <w:pPr>
        <w:pStyle w:val="aff2"/>
        <w:numPr>
          <w:ilvl w:val="0"/>
          <w:numId w:val="30"/>
        </w:numPr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инструменты панели «Настройка изображения».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1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вставить в документ рисунок </w:t>
      </w:r>
      <w:r w:rsidRPr="00B31B60">
        <w:rPr>
          <w:szCs w:val="24"/>
          <w:lang w:val="en-US"/>
        </w:rPr>
        <w:t>Paint</w:t>
      </w:r>
      <w:r w:rsidRPr="00B31B60">
        <w:rPr>
          <w:szCs w:val="24"/>
        </w:rPr>
        <w:t xml:space="preserve"> или фотографию;</w:t>
      </w:r>
    </w:p>
    <w:p w:rsidR="00E95EAE" w:rsidRPr="00B31B60" w:rsidRDefault="00E95EAE" w:rsidP="00E95EAE">
      <w:pPr>
        <w:pStyle w:val="aff2"/>
        <w:numPr>
          <w:ilvl w:val="0"/>
          <w:numId w:val="31"/>
        </w:numPr>
        <w:spacing w:line="240" w:lineRule="auto"/>
        <w:rPr>
          <w:szCs w:val="24"/>
        </w:rPr>
      </w:pPr>
      <w:r w:rsidRPr="00B31B60">
        <w:rPr>
          <w:szCs w:val="24"/>
        </w:rPr>
        <w:t>изменить обтекание, размеры, положение графического объекта;</w:t>
      </w:r>
    </w:p>
    <w:p w:rsidR="00E95EAE" w:rsidRPr="00B31B60" w:rsidRDefault="00E95EAE" w:rsidP="00E95EAE">
      <w:pPr>
        <w:pStyle w:val="aff2"/>
        <w:numPr>
          <w:ilvl w:val="0"/>
          <w:numId w:val="31"/>
        </w:numPr>
        <w:spacing w:line="240" w:lineRule="auto"/>
        <w:rPr>
          <w:szCs w:val="24"/>
        </w:rPr>
      </w:pPr>
      <w:r w:rsidRPr="00B31B60">
        <w:rPr>
          <w:szCs w:val="24"/>
        </w:rPr>
        <w:lastRenderedPageBreak/>
        <w:t>настроить яркость, контраст, цветность графического объекта;</w:t>
      </w:r>
    </w:p>
    <w:p w:rsidR="00E95EAE" w:rsidRPr="00B31B60" w:rsidRDefault="00E95EAE" w:rsidP="00E95EAE">
      <w:pPr>
        <w:pStyle w:val="aff2"/>
        <w:numPr>
          <w:ilvl w:val="0"/>
          <w:numId w:val="31"/>
        </w:numPr>
        <w:spacing w:line="240" w:lineRule="auto"/>
        <w:rPr>
          <w:szCs w:val="24"/>
        </w:rPr>
      </w:pPr>
      <w:r w:rsidRPr="00B31B60">
        <w:rPr>
          <w:szCs w:val="24"/>
        </w:rPr>
        <w:t>настроить прозрачность, обрезать графический объект;</w:t>
      </w:r>
    </w:p>
    <w:p w:rsidR="00E95EAE" w:rsidRPr="00B31B60" w:rsidRDefault="00E95EAE" w:rsidP="00E95EAE">
      <w:pPr>
        <w:pStyle w:val="aff2"/>
        <w:numPr>
          <w:ilvl w:val="0"/>
          <w:numId w:val="31"/>
        </w:numPr>
        <w:spacing w:line="240" w:lineRule="auto"/>
        <w:rPr>
          <w:szCs w:val="24"/>
        </w:rPr>
      </w:pPr>
      <w:r w:rsidRPr="00B31B60">
        <w:rPr>
          <w:szCs w:val="24"/>
        </w:rPr>
        <w:t>изменить порядок расположения объектов в текстовом документе.</w:t>
      </w:r>
    </w:p>
    <w:p w:rsidR="00E95EAE" w:rsidRPr="00B31B60" w:rsidRDefault="00E95EAE" w:rsidP="00E95EAE">
      <w:pPr>
        <w:pStyle w:val="a7"/>
        <w:spacing w:line="240" w:lineRule="auto"/>
        <w:rPr>
          <w:b/>
          <w:bCs/>
          <w:iCs/>
          <w:spacing w:val="8"/>
          <w:szCs w:val="24"/>
        </w:rPr>
      </w:pPr>
      <w:r w:rsidRPr="00B31B60">
        <w:rPr>
          <w:szCs w:val="24"/>
        </w:rPr>
        <w:t xml:space="preserve">Растровые изображения. Способы вставки изображения в текстовый документ. Режим редактирования изображения. Понятие «обтекание объекта», виды обтекания (в тексте, </w:t>
      </w:r>
      <w:proofErr w:type="gramStart"/>
      <w:r w:rsidRPr="00B31B60">
        <w:rPr>
          <w:szCs w:val="24"/>
        </w:rPr>
        <w:t>за</w:t>
      </w:r>
      <w:proofErr w:type="gramEnd"/>
      <w:r w:rsidRPr="00B31B60">
        <w:rPr>
          <w:szCs w:val="24"/>
        </w:rPr>
        <w:t>/перед текстом). Изменение размера, перемещение, копирование изображения. Способы копирования (мышью, через буфер обмена).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b/>
          <w:bCs/>
          <w:iCs/>
          <w:spacing w:val="8"/>
          <w:szCs w:val="24"/>
        </w:rPr>
        <w:t>Практическое занятие</w:t>
      </w:r>
      <w:r>
        <w:rPr>
          <w:b/>
          <w:bCs/>
          <w:iCs/>
          <w:spacing w:val="8"/>
          <w:szCs w:val="24"/>
        </w:rPr>
        <w:t xml:space="preserve"> </w:t>
      </w:r>
      <w:r w:rsidRPr="00B31B60">
        <w:rPr>
          <w:b/>
          <w:bCs/>
          <w:iCs/>
          <w:spacing w:val="8"/>
          <w:szCs w:val="24"/>
        </w:rPr>
        <w:t>6</w:t>
      </w:r>
      <w:r w:rsidRPr="00B31B60">
        <w:rPr>
          <w:b/>
          <w:bCs/>
          <w:szCs w:val="24"/>
        </w:rPr>
        <w:t>:</w:t>
      </w:r>
      <w:r w:rsidRPr="00B31B60">
        <w:rPr>
          <w:bCs/>
          <w:szCs w:val="24"/>
        </w:rPr>
        <w:t xml:space="preserve"> вставка изображений в текстовый документ и их редактирование. </w:t>
      </w:r>
    </w:p>
    <w:p w:rsidR="00E95EAE" w:rsidRPr="00E95EAE" w:rsidRDefault="00E95EAE" w:rsidP="00E95EAE">
      <w:pPr>
        <w:pStyle w:val="3"/>
        <w:spacing w:before="0" w:line="240" w:lineRule="auto"/>
        <w:ind w:firstLine="567"/>
        <w:rPr>
          <w:rFonts w:ascii="Times New Roman" w:hAnsi="Times New Roman" w:cs="Times New Roman"/>
          <w:iCs/>
          <w:color w:val="auto"/>
          <w:spacing w:val="8"/>
          <w:sz w:val="24"/>
          <w:szCs w:val="24"/>
        </w:rPr>
      </w:pPr>
      <w:bookmarkStart w:id="12" w:name="_Toc434695427"/>
      <w:r w:rsidRPr="00E95EAE">
        <w:rPr>
          <w:rFonts w:ascii="Times New Roman" w:hAnsi="Times New Roman" w:cs="Times New Roman"/>
          <w:color w:val="auto"/>
          <w:sz w:val="24"/>
          <w:szCs w:val="24"/>
        </w:rPr>
        <w:t>Списки</w:t>
      </w:r>
      <w:bookmarkEnd w:id="12"/>
      <w:r w:rsidRPr="00E95E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2"/>
        </w:numPr>
        <w:spacing w:line="240" w:lineRule="auto"/>
        <w:rPr>
          <w:szCs w:val="24"/>
        </w:rPr>
      </w:pPr>
      <w:r w:rsidRPr="00B31B60">
        <w:rPr>
          <w:szCs w:val="24"/>
        </w:rPr>
        <w:t>виды списков, области их применения;</w:t>
      </w:r>
    </w:p>
    <w:p w:rsidR="00E95EAE" w:rsidRPr="00B31B60" w:rsidRDefault="00E95EAE" w:rsidP="00E95EAE">
      <w:pPr>
        <w:pStyle w:val="aff2"/>
        <w:numPr>
          <w:ilvl w:val="0"/>
          <w:numId w:val="32"/>
        </w:numPr>
        <w:spacing w:line="240" w:lineRule="auto"/>
        <w:rPr>
          <w:i/>
          <w:spacing w:val="10"/>
          <w:szCs w:val="24"/>
        </w:rPr>
      </w:pPr>
      <w:r w:rsidRPr="00B31B60">
        <w:rPr>
          <w:szCs w:val="24"/>
        </w:rPr>
        <w:t>способы формирования списков.</w:t>
      </w:r>
    </w:p>
    <w:p w:rsidR="00E95EAE" w:rsidRPr="00B31B60" w:rsidRDefault="00E95EAE" w:rsidP="00E95EAE">
      <w:pPr>
        <w:pStyle w:val="a8"/>
        <w:spacing w:line="240" w:lineRule="auto"/>
        <w:rPr>
          <w:sz w:val="24"/>
          <w:szCs w:val="24"/>
        </w:rPr>
      </w:pPr>
      <w:r w:rsidRPr="00B31B60">
        <w:rPr>
          <w:i/>
          <w:spacing w:val="10"/>
          <w:sz w:val="24"/>
          <w:szCs w:val="24"/>
        </w:rPr>
        <w:t>Учащиеся должны уметь</w:t>
      </w:r>
      <w:r w:rsidRPr="00B31B60">
        <w:rPr>
          <w:sz w:val="24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3"/>
        </w:numPr>
        <w:spacing w:line="240" w:lineRule="auto"/>
        <w:jc w:val="left"/>
        <w:rPr>
          <w:szCs w:val="24"/>
        </w:rPr>
      </w:pPr>
      <w:r w:rsidRPr="00B31B60">
        <w:rPr>
          <w:szCs w:val="24"/>
        </w:rPr>
        <w:t>создавать список требуемого типа;</w:t>
      </w:r>
    </w:p>
    <w:p w:rsidR="00E95EAE" w:rsidRPr="00B31B60" w:rsidRDefault="00E95EAE" w:rsidP="00E95EAE">
      <w:pPr>
        <w:pStyle w:val="aff2"/>
        <w:numPr>
          <w:ilvl w:val="0"/>
          <w:numId w:val="33"/>
        </w:numPr>
        <w:spacing w:line="240" w:lineRule="auto"/>
        <w:jc w:val="left"/>
        <w:rPr>
          <w:szCs w:val="24"/>
        </w:rPr>
      </w:pPr>
      <w:r w:rsidRPr="00B31B60">
        <w:rPr>
          <w:szCs w:val="24"/>
        </w:rPr>
        <w:t>заполнять списки;</w:t>
      </w:r>
    </w:p>
    <w:p w:rsidR="00E95EAE" w:rsidRPr="00B31B60" w:rsidRDefault="00E95EAE" w:rsidP="00E95EAE">
      <w:pPr>
        <w:pStyle w:val="aff2"/>
        <w:numPr>
          <w:ilvl w:val="0"/>
          <w:numId w:val="33"/>
        </w:numPr>
        <w:spacing w:line="240" w:lineRule="auto"/>
        <w:jc w:val="left"/>
        <w:rPr>
          <w:szCs w:val="24"/>
        </w:rPr>
      </w:pPr>
      <w:r w:rsidRPr="00B31B60">
        <w:rPr>
          <w:szCs w:val="24"/>
        </w:rPr>
        <w:t>изменять тип готового списка;</w:t>
      </w:r>
    </w:p>
    <w:p w:rsidR="00E95EAE" w:rsidRPr="00B31B60" w:rsidRDefault="00E95EAE" w:rsidP="00E95EAE">
      <w:pPr>
        <w:pStyle w:val="aff2"/>
        <w:numPr>
          <w:ilvl w:val="0"/>
          <w:numId w:val="33"/>
        </w:numPr>
        <w:spacing w:line="240" w:lineRule="auto"/>
        <w:jc w:val="left"/>
        <w:rPr>
          <w:szCs w:val="24"/>
        </w:rPr>
      </w:pPr>
      <w:r w:rsidRPr="00B31B60">
        <w:rPr>
          <w:szCs w:val="24"/>
        </w:rPr>
        <w:t>изменять стиль списка;</w:t>
      </w:r>
    </w:p>
    <w:p w:rsidR="00E95EAE" w:rsidRPr="00B31B60" w:rsidRDefault="00E95EAE" w:rsidP="00E95EAE">
      <w:pPr>
        <w:pStyle w:val="a7"/>
        <w:spacing w:line="240" w:lineRule="auto"/>
        <w:rPr>
          <w:b/>
          <w:bCs/>
          <w:szCs w:val="24"/>
        </w:rPr>
      </w:pPr>
      <w:r w:rsidRPr="00B31B60">
        <w:rPr>
          <w:szCs w:val="24"/>
        </w:rPr>
        <w:t xml:space="preserve">Списки и их виды. Создание списка. Использование </w:t>
      </w:r>
      <w:proofErr w:type="spellStart"/>
      <w:r w:rsidRPr="00B31B60">
        <w:rPr>
          <w:szCs w:val="24"/>
        </w:rPr>
        <w:t>автоформата</w:t>
      </w:r>
      <w:proofErr w:type="spellEnd"/>
      <w:r w:rsidRPr="00B31B60">
        <w:rPr>
          <w:szCs w:val="24"/>
        </w:rPr>
        <w:t xml:space="preserve"> при создании списков. Создание и редактирование нумерованных, маркированных и многоуровневых списков. Настройка списка.</w:t>
      </w:r>
    </w:p>
    <w:p w:rsidR="00E95EAE" w:rsidRPr="00E95EAE" w:rsidRDefault="00E95EAE" w:rsidP="00E95EAE">
      <w:pPr>
        <w:pStyle w:val="a7"/>
        <w:spacing w:line="240" w:lineRule="auto"/>
        <w:rPr>
          <w:i/>
          <w:iCs/>
          <w:spacing w:val="8"/>
          <w:szCs w:val="24"/>
        </w:rPr>
      </w:pPr>
      <w:r w:rsidRPr="00E95EAE">
        <w:rPr>
          <w:b/>
          <w:bCs/>
          <w:i/>
          <w:szCs w:val="24"/>
        </w:rPr>
        <w:t xml:space="preserve"> Тема </w:t>
      </w:r>
      <w:r w:rsidRPr="00E95EAE">
        <w:rPr>
          <w:b/>
          <w:bCs/>
          <w:i/>
          <w:szCs w:val="24"/>
        </w:rPr>
        <w:t>4</w:t>
      </w:r>
      <w:r w:rsidRPr="00E95EAE">
        <w:rPr>
          <w:b/>
          <w:bCs/>
          <w:i/>
          <w:szCs w:val="24"/>
        </w:rPr>
        <w:t xml:space="preserve">.3. Таблицы 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4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 xml:space="preserve">области применения таблиц в документе </w:t>
      </w:r>
      <w:r w:rsidRPr="00B31B60">
        <w:rPr>
          <w:szCs w:val="24"/>
          <w:lang w:val="en-US"/>
        </w:rPr>
        <w:t>MS</w:t>
      </w:r>
      <w:r w:rsidRPr="00B31B60">
        <w:rPr>
          <w:szCs w:val="24"/>
        </w:rPr>
        <w:t xml:space="preserve"> </w:t>
      </w:r>
      <w:r w:rsidRPr="00B31B60">
        <w:rPr>
          <w:szCs w:val="24"/>
          <w:lang w:val="en-US"/>
        </w:rPr>
        <w:t>Word</w:t>
      </w:r>
      <w:r w:rsidRPr="00B31B60">
        <w:rPr>
          <w:szCs w:val="24"/>
        </w:rPr>
        <w:t>;</w:t>
      </w:r>
    </w:p>
    <w:p w:rsidR="00E95EAE" w:rsidRPr="00B31B60" w:rsidRDefault="00E95EAE" w:rsidP="00E95EAE">
      <w:pPr>
        <w:pStyle w:val="aff2"/>
        <w:numPr>
          <w:ilvl w:val="0"/>
          <w:numId w:val="34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способы вставки таблицы в документ;</w:t>
      </w:r>
    </w:p>
    <w:p w:rsidR="00E95EAE" w:rsidRPr="00B31B60" w:rsidRDefault="00E95EAE" w:rsidP="00E95EAE">
      <w:pPr>
        <w:pStyle w:val="aff2"/>
        <w:numPr>
          <w:ilvl w:val="0"/>
          <w:numId w:val="34"/>
        </w:numPr>
        <w:tabs>
          <w:tab w:val="left" w:pos="1287"/>
        </w:tabs>
        <w:spacing w:line="240" w:lineRule="auto"/>
        <w:rPr>
          <w:i/>
          <w:spacing w:val="10"/>
          <w:szCs w:val="24"/>
        </w:rPr>
      </w:pPr>
      <w:r w:rsidRPr="00B31B60">
        <w:rPr>
          <w:szCs w:val="24"/>
        </w:rPr>
        <w:t>приёмы форматирования таблицы и данных в ней;</w:t>
      </w:r>
    </w:p>
    <w:p w:rsidR="00E95EAE" w:rsidRPr="00B31B60" w:rsidRDefault="00E95EAE" w:rsidP="00E95EAE">
      <w:pPr>
        <w:pStyle w:val="a8"/>
        <w:spacing w:line="240" w:lineRule="auto"/>
        <w:rPr>
          <w:sz w:val="24"/>
          <w:szCs w:val="24"/>
        </w:rPr>
      </w:pPr>
      <w:r w:rsidRPr="00B31B60">
        <w:rPr>
          <w:i/>
          <w:spacing w:val="10"/>
          <w:sz w:val="24"/>
          <w:szCs w:val="24"/>
        </w:rPr>
        <w:t>Учащиеся должны уметь</w:t>
      </w:r>
      <w:r w:rsidRPr="00B31B60">
        <w:rPr>
          <w:sz w:val="24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вставлять таблицу в текстовый документ;</w:t>
      </w:r>
    </w:p>
    <w:p w:rsidR="00E95EAE" w:rsidRPr="00B31B60" w:rsidRDefault="00E95EAE" w:rsidP="00E95EAE">
      <w:pPr>
        <w:pStyle w:val="aff2"/>
        <w:numPr>
          <w:ilvl w:val="0"/>
          <w:numId w:val="3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настраивать границы и заливку ячеек таблицы по заданному образцу;</w:t>
      </w:r>
    </w:p>
    <w:p w:rsidR="00E95EAE" w:rsidRPr="00B31B60" w:rsidRDefault="00E95EAE" w:rsidP="00E95EAE">
      <w:pPr>
        <w:pStyle w:val="aff2"/>
        <w:numPr>
          <w:ilvl w:val="0"/>
          <w:numId w:val="3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добавлять и удалять строки и столбцы таблицы;</w:t>
      </w:r>
    </w:p>
    <w:p w:rsidR="00E95EAE" w:rsidRPr="00B31B60" w:rsidRDefault="00E95EAE" w:rsidP="00E95EAE">
      <w:pPr>
        <w:pStyle w:val="aff2"/>
        <w:numPr>
          <w:ilvl w:val="0"/>
          <w:numId w:val="35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использовать таблицу для размещения данных на странице;</w:t>
      </w:r>
    </w:p>
    <w:p w:rsidR="00E95EAE" w:rsidRPr="00B31B60" w:rsidRDefault="00E95EAE" w:rsidP="00E95EAE">
      <w:pPr>
        <w:pStyle w:val="a7"/>
        <w:spacing w:line="240" w:lineRule="auto"/>
        <w:rPr>
          <w:b/>
          <w:bCs/>
          <w:iCs/>
          <w:spacing w:val="-4"/>
          <w:szCs w:val="24"/>
        </w:rPr>
      </w:pPr>
      <w:r w:rsidRPr="00B31B60">
        <w:rPr>
          <w:szCs w:val="24"/>
        </w:rPr>
        <w:t xml:space="preserve">Таблицы и их свойства. Виды таблиц. Вставка таблицы в текстовый документ. Добавление и удаление строк и столбцов в таблицах. Изменение размеров строк и столбцов. Обрамление и заливка. Панель «Таблицы и границы», окно «Свойства таблицы». Использование таблицы для размещения объектов в текстовом документе. Копирование и перемещение блока текста. Использование буфера обмена. Поиск и замена текста в документе. 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b/>
          <w:bCs/>
          <w:iCs/>
          <w:spacing w:val="-4"/>
          <w:szCs w:val="24"/>
        </w:rPr>
        <w:t>Практическое занятие</w:t>
      </w:r>
      <w:proofErr w:type="gramStart"/>
      <w:r w:rsidRPr="00B31B60">
        <w:rPr>
          <w:b/>
          <w:bCs/>
          <w:iCs/>
          <w:spacing w:val="-4"/>
          <w:szCs w:val="24"/>
        </w:rPr>
        <w:t>7</w:t>
      </w:r>
      <w:proofErr w:type="gramEnd"/>
      <w:r w:rsidRPr="00B31B60">
        <w:rPr>
          <w:b/>
          <w:bCs/>
          <w:spacing w:val="-4"/>
          <w:szCs w:val="24"/>
        </w:rPr>
        <w:t>:</w:t>
      </w:r>
      <w:r w:rsidRPr="00B31B60">
        <w:rPr>
          <w:bCs/>
          <w:spacing w:val="-4"/>
          <w:szCs w:val="24"/>
        </w:rPr>
        <w:t xml:space="preserve"> </w:t>
      </w:r>
      <w:r w:rsidRPr="00B31B60">
        <w:rPr>
          <w:bCs/>
          <w:szCs w:val="24"/>
        </w:rPr>
        <w:t>работа с таблицами, копирование</w:t>
      </w:r>
    </w:p>
    <w:p w:rsidR="00E95EAE" w:rsidRPr="00E95EAE" w:rsidRDefault="00E95EAE" w:rsidP="00E95EAE">
      <w:pPr>
        <w:pStyle w:val="3"/>
        <w:keepLines w:val="0"/>
        <w:numPr>
          <w:ilvl w:val="2"/>
          <w:numId w:val="1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3" w:name="_Toc434695428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Тема 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4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.4. Создание фигурного текста 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WordArt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. Автофигуры</w:t>
      </w:r>
      <w:r w:rsidRPr="00E95EAE"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  <w:t>.</w:t>
      </w:r>
      <w:bookmarkEnd w:id="13"/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szCs w:val="24"/>
        </w:rPr>
        <w:t>Учащиеся должны знать/понимать:</w:t>
      </w:r>
    </w:p>
    <w:p w:rsidR="00E95EAE" w:rsidRPr="00B31B60" w:rsidRDefault="00E95EAE" w:rsidP="00E95EAE">
      <w:pPr>
        <w:pStyle w:val="aff2"/>
        <w:numPr>
          <w:ilvl w:val="0"/>
          <w:numId w:val="36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область применения фигурного текста </w:t>
      </w:r>
      <w:r w:rsidRPr="00B31B60">
        <w:rPr>
          <w:szCs w:val="24"/>
          <w:lang w:val="en-US"/>
        </w:rPr>
        <w:t>WordArt</w:t>
      </w:r>
      <w:r w:rsidRPr="00B31B60">
        <w:rPr>
          <w:szCs w:val="24"/>
        </w:rPr>
        <w:t>;</w:t>
      </w:r>
    </w:p>
    <w:p w:rsidR="00E95EAE" w:rsidRPr="00B31B60" w:rsidRDefault="00E95EAE" w:rsidP="00E95EAE">
      <w:pPr>
        <w:pStyle w:val="aff2"/>
        <w:numPr>
          <w:ilvl w:val="0"/>
          <w:numId w:val="36"/>
        </w:numPr>
        <w:spacing w:line="240" w:lineRule="auto"/>
        <w:rPr>
          <w:szCs w:val="24"/>
        </w:rPr>
      </w:pPr>
      <w:r w:rsidRPr="00B31B60">
        <w:rPr>
          <w:szCs w:val="24"/>
        </w:rPr>
        <w:t xml:space="preserve">инструменты панели </w:t>
      </w:r>
      <w:r w:rsidRPr="00B31B60">
        <w:rPr>
          <w:szCs w:val="24"/>
          <w:lang w:val="en-US"/>
        </w:rPr>
        <w:t>WordArt</w:t>
      </w:r>
      <w:r w:rsidRPr="00B31B60">
        <w:rPr>
          <w:szCs w:val="24"/>
        </w:rPr>
        <w:t>;</w:t>
      </w:r>
    </w:p>
    <w:p w:rsidR="00E95EAE" w:rsidRPr="00B31B60" w:rsidRDefault="00E95EAE" w:rsidP="00E95EAE">
      <w:pPr>
        <w:pStyle w:val="aff2"/>
        <w:numPr>
          <w:ilvl w:val="0"/>
          <w:numId w:val="36"/>
        </w:numPr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приёмы настройки тени и объёма автофигур.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7"/>
        </w:numPr>
        <w:spacing w:line="240" w:lineRule="auto"/>
        <w:rPr>
          <w:szCs w:val="24"/>
        </w:rPr>
      </w:pPr>
      <w:r w:rsidRPr="00B31B60">
        <w:rPr>
          <w:szCs w:val="24"/>
        </w:rPr>
        <w:t>вставить в текстовый документ фигурный текст, автофигуры;</w:t>
      </w:r>
    </w:p>
    <w:p w:rsidR="00E95EAE" w:rsidRPr="00B31B60" w:rsidRDefault="00E95EAE" w:rsidP="00E95EAE">
      <w:pPr>
        <w:pStyle w:val="aff2"/>
        <w:numPr>
          <w:ilvl w:val="0"/>
          <w:numId w:val="37"/>
        </w:numPr>
        <w:spacing w:line="240" w:lineRule="auto"/>
        <w:rPr>
          <w:szCs w:val="24"/>
        </w:rPr>
      </w:pPr>
      <w:r w:rsidRPr="00B31B60">
        <w:rPr>
          <w:szCs w:val="24"/>
        </w:rPr>
        <w:t>настроить внешний вид фигурного текста и автофигур;</w:t>
      </w:r>
    </w:p>
    <w:p w:rsidR="00E95EAE" w:rsidRPr="00B31B60" w:rsidRDefault="00E95EAE" w:rsidP="00E95EAE">
      <w:pPr>
        <w:pStyle w:val="aff2"/>
        <w:numPr>
          <w:ilvl w:val="0"/>
          <w:numId w:val="37"/>
        </w:numPr>
        <w:spacing w:line="240" w:lineRule="auto"/>
        <w:rPr>
          <w:szCs w:val="24"/>
        </w:rPr>
      </w:pPr>
      <w:r w:rsidRPr="00B31B60">
        <w:rPr>
          <w:szCs w:val="24"/>
        </w:rPr>
        <w:t>придать объекту объём или тень, настроить объекты по образцу;</w:t>
      </w:r>
    </w:p>
    <w:p w:rsidR="00E95EAE" w:rsidRPr="00B31B60" w:rsidRDefault="00E95EAE" w:rsidP="00E95EAE">
      <w:pPr>
        <w:pStyle w:val="aff2"/>
        <w:numPr>
          <w:ilvl w:val="0"/>
          <w:numId w:val="37"/>
        </w:numPr>
        <w:spacing w:line="240" w:lineRule="auto"/>
        <w:rPr>
          <w:szCs w:val="24"/>
        </w:rPr>
      </w:pPr>
      <w:r w:rsidRPr="00B31B60">
        <w:rPr>
          <w:szCs w:val="24"/>
        </w:rPr>
        <w:t>копировать, поворачивать, отражать, выравнивать автофигуры.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szCs w:val="24"/>
        </w:rPr>
        <w:t xml:space="preserve">Фигурный текст. Вставка объекта </w:t>
      </w:r>
      <w:proofErr w:type="spellStart"/>
      <w:r w:rsidRPr="00B31B60">
        <w:rPr>
          <w:szCs w:val="24"/>
        </w:rPr>
        <w:t>WordArt</w:t>
      </w:r>
      <w:proofErr w:type="spellEnd"/>
      <w:r w:rsidRPr="00B31B60">
        <w:rPr>
          <w:szCs w:val="24"/>
        </w:rPr>
        <w:t xml:space="preserve">. Панель </w:t>
      </w:r>
      <w:proofErr w:type="spellStart"/>
      <w:r w:rsidRPr="00B31B60">
        <w:rPr>
          <w:szCs w:val="24"/>
        </w:rPr>
        <w:t>WordArt</w:t>
      </w:r>
      <w:proofErr w:type="spellEnd"/>
      <w:r w:rsidRPr="00B31B60">
        <w:rPr>
          <w:szCs w:val="24"/>
        </w:rPr>
        <w:t>. Изменение формы и размера фигурного текста.</w:t>
      </w:r>
    </w:p>
    <w:p w:rsidR="00E95EAE" w:rsidRPr="00B31B60" w:rsidRDefault="00E95EAE" w:rsidP="00E95EAE">
      <w:pPr>
        <w:pStyle w:val="a7"/>
        <w:spacing w:line="240" w:lineRule="auto"/>
        <w:rPr>
          <w:b/>
          <w:bCs/>
          <w:iCs/>
          <w:szCs w:val="24"/>
        </w:rPr>
      </w:pPr>
      <w:r w:rsidRPr="00B31B60">
        <w:rPr>
          <w:szCs w:val="24"/>
        </w:rPr>
        <w:lastRenderedPageBreak/>
        <w:t>Использование автофигур, настройка объёма и тени. Выравнивание объектов.</w:t>
      </w:r>
    </w:p>
    <w:p w:rsidR="00E95EAE" w:rsidRPr="00B31B60" w:rsidRDefault="00E95EAE" w:rsidP="00E95EAE">
      <w:pPr>
        <w:pStyle w:val="a7"/>
        <w:spacing w:line="240" w:lineRule="auto"/>
        <w:rPr>
          <w:b/>
          <w:bCs/>
          <w:szCs w:val="24"/>
        </w:rPr>
      </w:pPr>
      <w:r w:rsidRPr="00B31B60">
        <w:rPr>
          <w:b/>
          <w:bCs/>
          <w:iCs/>
          <w:szCs w:val="24"/>
        </w:rPr>
        <w:t>Практическое занятие:8</w:t>
      </w:r>
      <w:r w:rsidRPr="00B31B60">
        <w:rPr>
          <w:bCs/>
          <w:iCs/>
          <w:szCs w:val="24"/>
        </w:rPr>
        <w:t xml:space="preserve"> </w:t>
      </w:r>
      <w:r w:rsidRPr="00B31B60">
        <w:rPr>
          <w:bCs/>
          <w:szCs w:val="24"/>
        </w:rPr>
        <w:t>работа с фигурным текстом и автофигурами</w:t>
      </w:r>
      <w:r w:rsidRPr="00B31B60">
        <w:rPr>
          <w:szCs w:val="24"/>
        </w:rPr>
        <w:t>.</w:t>
      </w:r>
    </w:p>
    <w:p w:rsidR="00E95EAE" w:rsidRPr="00E95EAE" w:rsidRDefault="00E95EAE" w:rsidP="00E95E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5EAE">
        <w:rPr>
          <w:rFonts w:ascii="Times New Roman" w:hAnsi="Times New Roman" w:cs="Times New Roman"/>
          <w:b/>
          <w:bCs/>
          <w:i/>
          <w:sz w:val="24"/>
          <w:szCs w:val="24"/>
        </w:rPr>
        <w:t>Тема 3.5. Вставка объектов</w:t>
      </w:r>
      <w:r w:rsidRPr="00E95EAE">
        <w:rPr>
          <w:rFonts w:ascii="Times New Roman" w:hAnsi="Times New Roman" w:cs="Times New Roman"/>
          <w:i/>
          <w:iCs/>
          <w:spacing w:val="8"/>
          <w:sz w:val="24"/>
          <w:szCs w:val="24"/>
        </w:rPr>
        <w:t>.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8"/>
        </w:numPr>
        <w:tabs>
          <w:tab w:val="left" w:pos="1287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режимы работы с формулой, диаграммой;</w:t>
      </w:r>
    </w:p>
    <w:p w:rsidR="00E95EAE" w:rsidRPr="00B31B60" w:rsidRDefault="00E95EAE" w:rsidP="00E95E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E95EAE" w:rsidRPr="00B31B60" w:rsidRDefault="00E95EAE" w:rsidP="00E95EAE">
      <w:pPr>
        <w:pStyle w:val="aff2"/>
        <w:numPr>
          <w:ilvl w:val="0"/>
          <w:numId w:val="38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вставить формулу;</w:t>
      </w:r>
    </w:p>
    <w:p w:rsidR="00E95EAE" w:rsidRPr="00B31B60" w:rsidRDefault="00E95EAE" w:rsidP="00E95EAE">
      <w:pPr>
        <w:pStyle w:val="aff2"/>
        <w:numPr>
          <w:ilvl w:val="0"/>
          <w:numId w:val="38"/>
        </w:numPr>
        <w:tabs>
          <w:tab w:val="left" w:pos="1287"/>
        </w:tabs>
        <w:spacing w:line="240" w:lineRule="auto"/>
        <w:rPr>
          <w:szCs w:val="24"/>
        </w:rPr>
      </w:pPr>
      <w:r w:rsidRPr="00B31B60">
        <w:rPr>
          <w:szCs w:val="24"/>
        </w:rPr>
        <w:t>изменить формулы;</w:t>
      </w:r>
    </w:p>
    <w:p w:rsidR="00E95EAE" w:rsidRPr="00B31B60" w:rsidRDefault="00E95EAE" w:rsidP="00E95EAE">
      <w:pPr>
        <w:pStyle w:val="a7"/>
        <w:spacing w:line="240" w:lineRule="auto"/>
        <w:rPr>
          <w:b/>
          <w:bCs/>
          <w:iCs/>
          <w:szCs w:val="24"/>
        </w:rPr>
      </w:pPr>
      <w:r w:rsidRPr="00B31B60">
        <w:rPr>
          <w:szCs w:val="24"/>
        </w:rPr>
        <w:t xml:space="preserve">Диаграммы и их виды.  Таблица данных (редактирование, удаление строк и столбцов). Редактирование элементов формулы. </w:t>
      </w:r>
    </w:p>
    <w:p w:rsidR="00E95EAE" w:rsidRPr="00B31B60" w:rsidRDefault="00E95EAE" w:rsidP="00E95EAE">
      <w:pPr>
        <w:pStyle w:val="a7"/>
        <w:spacing w:line="240" w:lineRule="auto"/>
        <w:rPr>
          <w:bCs/>
          <w:szCs w:val="24"/>
        </w:rPr>
      </w:pPr>
      <w:r w:rsidRPr="00B31B60">
        <w:rPr>
          <w:b/>
          <w:bCs/>
          <w:iCs/>
          <w:szCs w:val="24"/>
        </w:rPr>
        <w:t>Практическое занятие</w:t>
      </w:r>
      <w:proofErr w:type="gramStart"/>
      <w:r w:rsidRPr="00B31B60">
        <w:rPr>
          <w:b/>
          <w:bCs/>
          <w:iCs/>
          <w:szCs w:val="24"/>
        </w:rPr>
        <w:t>9</w:t>
      </w:r>
      <w:proofErr w:type="gramEnd"/>
      <w:r w:rsidRPr="00B31B60">
        <w:rPr>
          <w:b/>
          <w:bCs/>
          <w:szCs w:val="24"/>
        </w:rPr>
        <w:t xml:space="preserve">: </w:t>
      </w:r>
      <w:r w:rsidRPr="00B31B60">
        <w:rPr>
          <w:bCs/>
          <w:szCs w:val="24"/>
        </w:rPr>
        <w:t>создание и редактирование формул.</w:t>
      </w:r>
    </w:p>
    <w:p w:rsidR="00E95EAE" w:rsidRPr="00B31B60" w:rsidRDefault="00E95EAE" w:rsidP="00E95EAE">
      <w:pPr>
        <w:pStyle w:val="a8"/>
        <w:spacing w:line="240" w:lineRule="auto"/>
        <w:ind w:firstLine="397"/>
        <w:rPr>
          <w:sz w:val="24"/>
          <w:szCs w:val="24"/>
        </w:rPr>
      </w:pPr>
      <w:r w:rsidRPr="00B31B60">
        <w:rPr>
          <w:bCs/>
          <w:sz w:val="24"/>
          <w:szCs w:val="24"/>
        </w:rPr>
        <w:t>Контрольная работа № 3. «Основные способы создания и редактирования текстовых документов»</w:t>
      </w:r>
    </w:p>
    <w:p w:rsidR="00BC202E" w:rsidRPr="00B31B60" w:rsidRDefault="00BC202E" w:rsidP="000855AE">
      <w:pPr>
        <w:pStyle w:val="2"/>
        <w:keepLines w:val="0"/>
        <w:numPr>
          <w:ilvl w:val="1"/>
          <w:numId w:val="1"/>
        </w:numPr>
        <w:suppressAutoHyphens/>
        <w:spacing w:before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34695429"/>
      <w:r w:rsidRPr="00B31B60">
        <w:rPr>
          <w:rFonts w:ascii="Times New Roman" w:hAnsi="Times New Roman" w:cs="Times New Roman"/>
          <w:color w:val="auto"/>
          <w:sz w:val="24"/>
          <w:szCs w:val="24"/>
        </w:rPr>
        <w:t>Раздел 5. Основы алгоритмизации</w:t>
      </w:r>
      <w:bookmarkEnd w:id="14"/>
    </w:p>
    <w:p w:rsidR="00BC202E" w:rsidRPr="00E95EAE" w:rsidRDefault="00BC202E" w:rsidP="000855AE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5" w:name="_Toc434695430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Тема 5.1 Алгоритм</w:t>
      </w:r>
      <w:r w:rsidRPr="00E95EAE">
        <w:rPr>
          <w:rFonts w:ascii="Times New Roman" w:hAnsi="Times New Roman" w:cs="Times New Roman"/>
          <w:i/>
          <w:color w:val="auto"/>
          <w:spacing w:val="8"/>
          <w:sz w:val="24"/>
          <w:szCs w:val="24"/>
        </w:rPr>
        <w:t>. Виды.</w:t>
      </w:r>
      <w:bookmarkEnd w:id="15"/>
    </w:p>
    <w:p w:rsidR="00BC202E" w:rsidRPr="00B31B60" w:rsidRDefault="00BC202E" w:rsidP="00B31B60">
      <w:pPr>
        <w:pStyle w:val="a7"/>
        <w:spacing w:line="240" w:lineRule="auto"/>
        <w:ind w:left="360" w:firstLine="0"/>
        <w:rPr>
          <w:szCs w:val="24"/>
        </w:rPr>
      </w:pPr>
      <w:r w:rsidRPr="00B31B60">
        <w:rPr>
          <w:i/>
          <w:szCs w:val="24"/>
        </w:rPr>
        <w:t>Учащиеся должны знать/понимать</w:t>
      </w:r>
      <w:r w:rsidRPr="00B31B60">
        <w:rPr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49"/>
        </w:numPr>
        <w:spacing w:line="240" w:lineRule="auto"/>
        <w:rPr>
          <w:szCs w:val="24"/>
        </w:rPr>
      </w:pPr>
      <w:r w:rsidRPr="00B31B60">
        <w:rPr>
          <w:szCs w:val="24"/>
        </w:rPr>
        <w:t>понятие алгоритма;</w:t>
      </w:r>
    </w:p>
    <w:p w:rsidR="00BC202E" w:rsidRPr="00B31B60" w:rsidRDefault="00BC202E" w:rsidP="000855AE">
      <w:pPr>
        <w:pStyle w:val="aff2"/>
        <w:numPr>
          <w:ilvl w:val="0"/>
          <w:numId w:val="49"/>
        </w:numPr>
        <w:spacing w:line="240" w:lineRule="auto"/>
        <w:rPr>
          <w:szCs w:val="24"/>
        </w:rPr>
      </w:pPr>
      <w:r w:rsidRPr="00B31B60">
        <w:rPr>
          <w:szCs w:val="24"/>
        </w:rPr>
        <w:t>понятие исполнителя;</w:t>
      </w:r>
    </w:p>
    <w:p w:rsidR="00BC202E" w:rsidRPr="00B31B60" w:rsidRDefault="00BC202E" w:rsidP="000855AE">
      <w:pPr>
        <w:pStyle w:val="aff2"/>
        <w:numPr>
          <w:ilvl w:val="0"/>
          <w:numId w:val="49"/>
        </w:numPr>
        <w:spacing w:line="240" w:lineRule="auto"/>
        <w:rPr>
          <w:szCs w:val="24"/>
        </w:rPr>
      </w:pPr>
      <w:r w:rsidRPr="00B31B60">
        <w:rPr>
          <w:szCs w:val="24"/>
        </w:rPr>
        <w:t>свойства алгоритма</w:t>
      </w:r>
      <w:r w:rsidRPr="00B31B60">
        <w:rPr>
          <w:szCs w:val="24"/>
          <w:lang w:val="en-US"/>
        </w:rPr>
        <w:t>;</w:t>
      </w:r>
    </w:p>
    <w:p w:rsidR="00BC202E" w:rsidRPr="00B31B60" w:rsidRDefault="00BC202E" w:rsidP="000855AE">
      <w:pPr>
        <w:pStyle w:val="aff2"/>
        <w:numPr>
          <w:ilvl w:val="0"/>
          <w:numId w:val="49"/>
        </w:numPr>
        <w:spacing w:line="240" w:lineRule="auto"/>
        <w:rPr>
          <w:szCs w:val="24"/>
        </w:rPr>
      </w:pPr>
      <w:r w:rsidRPr="00B31B60">
        <w:rPr>
          <w:szCs w:val="24"/>
        </w:rPr>
        <w:t>понятие переменной в информатике;</w:t>
      </w:r>
    </w:p>
    <w:p w:rsidR="00BC202E" w:rsidRPr="00B31B60" w:rsidRDefault="00BC202E" w:rsidP="000855AE">
      <w:pPr>
        <w:pStyle w:val="aff2"/>
        <w:numPr>
          <w:ilvl w:val="0"/>
          <w:numId w:val="49"/>
        </w:numPr>
        <w:spacing w:line="240" w:lineRule="auto"/>
        <w:rPr>
          <w:i/>
          <w:szCs w:val="24"/>
        </w:rPr>
      </w:pPr>
      <w:r w:rsidRPr="00B31B60">
        <w:rPr>
          <w:szCs w:val="24"/>
        </w:rPr>
        <w:t>язык блок-схем.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szCs w:val="24"/>
        </w:rPr>
        <w:t>Учащиеся должны уметь</w:t>
      </w:r>
      <w:r w:rsidRPr="00B31B60">
        <w:rPr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50"/>
        </w:numPr>
        <w:spacing w:line="240" w:lineRule="auto"/>
        <w:rPr>
          <w:szCs w:val="24"/>
        </w:rPr>
      </w:pPr>
      <w:r w:rsidRPr="00B31B60">
        <w:rPr>
          <w:szCs w:val="24"/>
        </w:rPr>
        <w:t>записать алгоритм разными способами;</w:t>
      </w:r>
    </w:p>
    <w:p w:rsidR="00BC202E" w:rsidRPr="00B31B60" w:rsidRDefault="00BC202E" w:rsidP="000855AE">
      <w:pPr>
        <w:pStyle w:val="aff2"/>
        <w:numPr>
          <w:ilvl w:val="0"/>
          <w:numId w:val="50"/>
        </w:numPr>
        <w:spacing w:line="240" w:lineRule="auto"/>
        <w:rPr>
          <w:szCs w:val="24"/>
        </w:rPr>
      </w:pPr>
      <w:r w:rsidRPr="00B31B60">
        <w:rPr>
          <w:szCs w:val="24"/>
        </w:rPr>
        <w:t>выполнять по блок-схемам действия с переменной;</w:t>
      </w:r>
    </w:p>
    <w:p w:rsidR="00BC202E" w:rsidRPr="00B31B60" w:rsidRDefault="00BC202E" w:rsidP="000855AE">
      <w:pPr>
        <w:pStyle w:val="aff2"/>
        <w:numPr>
          <w:ilvl w:val="0"/>
          <w:numId w:val="50"/>
        </w:numPr>
        <w:spacing w:line="240" w:lineRule="auto"/>
        <w:rPr>
          <w:b/>
          <w:bCs/>
          <w:szCs w:val="24"/>
        </w:rPr>
      </w:pPr>
      <w:r w:rsidRPr="00B31B60">
        <w:rPr>
          <w:szCs w:val="24"/>
        </w:rPr>
        <w:t>определить исполнителя алгоритма.</w:t>
      </w:r>
    </w:p>
    <w:p w:rsidR="00BC202E" w:rsidRPr="00E95EAE" w:rsidRDefault="00BC202E" w:rsidP="00E95EAE">
      <w:pPr>
        <w:pStyle w:val="a7"/>
        <w:spacing w:line="240" w:lineRule="auto"/>
        <w:ind w:firstLine="0"/>
        <w:rPr>
          <w:b/>
          <w:i/>
          <w:szCs w:val="24"/>
        </w:rPr>
      </w:pPr>
      <w:r w:rsidRPr="00E95EAE">
        <w:rPr>
          <w:b/>
          <w:bCs/>
          <w:i/>
          <w:szCs w:val="24"/>
        </w:rPr>
        <w:t>Тема 5.2.</w:t>
      </w:r>
      <w:r w:rsidRPr="00E95EAE">
        <w:rPr>
          <w:b/>
          <w:i/>
          <w:szCs w:val="24"/>
        </w:rPr>
        <w:t xml:space="preserve"> Среда Кумир. Исполнитель. СКИ.</w:t>
      </w:r>
    </w:p>
    <w:p w:rsidR="00BC202E" w:rsidRPr="00B31B60" w:rsidRDefault="00BC202E" w:rsidP="00B31B60">
      <w:pPr>
        <w:pStyle w:val="afffc"/>
        <w:spacing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знать / понимать</w:t>
      </w:r>
      <w:r w:rsidRPr="00B31B60">
        <w:rPr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51"/>
        </w:numPr>
        <w:spacing w:line="240" w:lineRule="auto"/>
        <w:rPr>
          <w:szCs w:val="24"/>
        </w:rPr>
      </w:pPr>
      <w:r w:rsidRPr="00B31B60">
        <w:rPr>
          <w:szCs w:val="24"/>
        </w:rPr>
        <w:t>понятие исполнителя;</w:t>
      </w:r>
    </w:p>
    <w:p w:rsidR="00BC202E" w:rsidRPr="00B31B60" w:rsidRDefault="00BC202E" w:rsidP="000855AE">
      <w:pPr>
        <w:pStyle w:val="aff2"/>
        <w:numPr>
          <w:ilvl w:val="0"/>
          <w:numId w:val="51"/>
        </w:numPr>
        <w:spacing w:line="240" w:lineRule="auto"/>
        <w:rPr>
          <w:szCs w:val="24"/>
        </w:rPr>
      </w:pPr>
      <w:r w:rsidRPr="00B31B60">
        <w:rPr>
          <w:szCs w:val="24"/>
        </w:rPr>
        <w:t>назначение и основные команды среды исполнителя;</w:t>
      </w:r>
    </w:p>
    <w:p w:rsidR="00BC202E" w:rsidRPr="00B31B60" w:rsidRDefault="00BC202E" w:rsidP="000855AE">
      <w:pPr>
        <w:pStyle w:val="aff2"/>
        <w:numPr>
          <w:ilvl w:val="0"/>
          <w:numId w:val="51"/>
        </w:numPr>
        <w:spacing w:line="240" w:lineRule="auto"/>
        <w:rPr>
          <w:szCs w:val="24"/>
        </w:rPr>
      </w:pPr>
      <w:r w:rsidRPr="00B31B60">
        <w:rPr>
          <w:szCs w:val="24"/>
        </w:rPr>
        <w:t>типы алгоритмов;</w:t>
      </w:r>
    </w:p>
    <w:p w:rsidR="00BC202E" w:rsidRPr="00B31B60" w:rsidRDefault="00BC202E" w:rsidP="00B31B60">
      <w:pPr>
        <w:pStyle w:val="afffc"/>
        <w:spacing w:after="0"/>
        <w:rPr>
          <w:sz w:val="24"/>
          <w:szCs w:val="24"/>
        </w:rPr>
      </w:pPr>
      <w:r w:rsidRPr="00B31B60">
        <w:rPr>
          <w:sz w:val="24"/>
          <w:szCs w:val="24"/>
        </w:rPr>
        <w:t>Учащиеся должны уметь:</w:t>
      </w:r>
    </w:p>
    <w:p w:rsidR="00BC202E" w:rsidRPr="00B31B60" w:rsidRDefault="00BC202E" w:rsidP="000855AE">
      <w:pPr>
        <w:pStyle w:val="aff2"/>
        <w:numPr>
          <w:ilvl w:val="0"/>
          <w:numId w:val="52"/>
        </w:numPr>
        <w:spacing w:line="240" w:lineRule="auto"/>
        <w:rPr>
          <w:szCs w:val="24"/>
        </w:rPr>
      </w:pPr>
      <w:r w:rsidRPr="00B31B60">
        <w:rPr>
          <w:szCs w:val="24"/>
        </w:rPr>
        <w:t>составлять несложные алгоритмы для исполнителя;</w:t>
      </w:r>
    </w:p>
    <w:p w:rsidR="00BC202E" w:rsidRPr="00B31B60" w:rsidRDefault="00BC202E" w:rsidP="000855AE">
      <w:pPr>
        <w:pStyle w:val="aff2"/>
        <w:numPr>
          <w:ilvl w:val="0"/>
          <w:numId w:val="52"/>
        </w:numPr>
        <w:spacing w:line="240" w:lineRule="auto"/>
        <w:rPr>
          <w:szCs w:val="24"/>
        </w:rPr>
      </w:pPr>
      <w:r w:rsidRPr="00B31B60">
        <w:rPr>
          <w:szCs w:val="24"/>
        </w:rPr>
        <w:t>записывать алгоритм с помощью команд исполнителя;</w:t>
      </w:r>
    </w:p>
    <w:p w:rsidR="00BC202E" w:rsidRPr="00B31B60" w:rsidRDefault="00BC202E" w:rsidP="000855AE">
      <w:pPr>
        <w:pStyle w:val="aff2"/>
        <w:numPr>
          <w:ilvl w:val="0"/>
          <w:numId w:val="52"/>
        </w:numPr>
        <w:spacing w:line="240" w:lineRule="auto"/>
        <w:rPr>
          <w:szCs w:val="24"/>
        </w:rPr>
      </w:pPr>
      <w:r w:rsidRPr="00B31B60">
        <w:rPr>
          <w:szCs w:val="24"/>
        </w:rPr>
        <w:t>исполнять, редактировать алгоритм в среде исполнителя.</w:t>
      </w:r>
    </w:p>
    <w:p w:rsidR="00BC202E" w:rsidRPr="00B31B60" w:rsidRDefault="00BC202E" w:rsidP="00B31B60">
      <w:pPr>
        <w:pStyle w:val="afff6"/>
        <w:rPr>
          <w:b/>
          <w:bCs/>
          <w:sz w:val="24"/>
          <w:szCs w:val="24"/>
        </w:rPr>
      </w:pPr>
      <w:r w:rsidRPr="00B31B60">
        <w:rPr>
          <w:bCs/>
          <w:sz w:val="24"/>
          <w:szCs w:val="24"/>
        </w:rPr>
        <w:t xml:space="preserve">Алгоритмы. Способы записи алгоритма. Исполнители алгоритмов. Типы алгоритмов: линейные циклические, разветвляющиеся. </w:t>
      </w:r>
    </w:p>
    <w:p w:rsidR="00BC202E" w:rsidRPr="00B31B60" w:rsidRDefault="00BC202E" w:rsidP="000855AE">
      <w:pPr>
        <w:pStyle w:val="afff6"/>
        <w:spacing w:before="0"/>
        <w:rPr>
          <w:bCs/>
          <w:sz w:val="24"/>
          <w:szCs w:val="24"/>
        </w:rPr>
      </w:pPr>
      <w:r w:rsidRPr="00B31B60">
        <w:rPr>
          <w:b/>
          <w:bCs/>
          <w:sz w:val="24"/>
          <w:szCs w:val="24"/>
        </w:rPr>
        <w:t>Практическая работа 12</w:t>
      </w:r>
      <w:r w:rsidRPr="00B31B60">
        <w:rPr>
          <w:bCs/>
          <w:sz w:val="24"/>
          <w:szCs w:val="24"/>
        </w:rPr>
        <w:t>. «Исполнитель КУМИР»</w:t>
      </w:r>
    </w:p>
    <w:p w:rsidR="00BC202E" w:rsidRPr="00B31B60" w:rsidRDefault="00BC202E" w:rsidP="000855AE">
      <w:pPr>
        <w:pStyle w:val="a8"/>
        <w:tabs>
          <w:tab w:val="left" w:pos="612"/>
        </w:tabs>
        <w:spacing w:line="240" w:lineRule="auto"/>
        <w:ind w:left="340" w:firstLine="0"/>
        <w:rPr>
          <w:b/>
          <w:bCs/>
          <w:sz w:val="24"/>
          <w:szCs w:val="24"/>
        </w:rPr>
      </w:pPr>
      <w:r w:rsidRPr="00B31B60">
        <w:rPr>
          <w:bCs/>
          <w:sz w:val="24"/>
          <w:szCs w:val="24"/>
        </w:rPr>
        <w:t>Контрольная работа № 4 по теме «Алгоритмические структуры »</w:t>
      </w:r>
    </w:p>
    <w:p w:rsidR="00BC202E" w:rsidRPr="00B31B60" w:rsidRDefault="00BC202E" w:rsidP="00E95EAE">
      <w:pPr>
        <w:pStyle w:val="afff6"/>
        <w:spacing w:before="0"/>
        <w:jc w:val="center"/>
        <w:rPr>
          <w:b/>
          <w:bCs/>
          <w:sz w:val="24"/>
          <w:szCs w:val="24"/>
        </w:rPr>
      </w:pPr>
      <w:r w:rsidRPr="00B31B60">
        <w:rPr>
          <w:b/>
          <w:bCs/>
          <w:sz w:val="24"/>
          <w:szCs w:val="24"/>
        </w:rPr>
        <w:t>Раздел 6. Основы логики</w:t>
      </w:r>
    </w:p>
    <w:p w:rsidR="00BC202E" w:rsidRPr="00E95EAE" w:rsidRDefault="00BC202E" w:rsidP="000855AE">
      <w:pPr>
        <w:pStyle w:val="afff6"/>
        <w:spacing w:before="0"/>
        <w:rPr>
          <w:b/>
          <w:bCs/>
          <w:i/>
          <w:sz w:val="24"/>
          <w:szCs w:val="24"/>
        </w:rPr>
      </w:pPr>
      <w:r w:rsidRPr="00E95EAE">
        <w:rPr>
          <w:b/>
          <w:bCs/>
          <w:i/>
          <w:sz w:val="24"/>
          <w:szCs w:val="24"/>
        </w:rPr>
        <w:t>Тема 6.1. Основные логические операции</w:t>
      </w:r>
    </w:p>
    <w:p w:rsidR="00BC202E" w:rsidRPr="00B31B60" w:rsidRDefault="00BC202E" w:rsidP="000855AE">
      <w:pPr>
        <w:pStyle w:val="afffc"/>
        <w:spacing w:before="0" w:after="0"/>
        <w:rPr>
          <w:bCs/>
          <w:i w:val="0"/>
          <w:sz w:val="24"/>
          <w:szCs w:val="24"/>
        </w:rPr>
      </w:pPr>
      <w:r w:rsidRPr="00B31B60">
        <w:rPr>
          <w:bCs/>
          <w:sz w:val="24"/>
          <w:szCs w:val="24"/>
        </w:rPr>
        <w:t>Учащиеся должны знать / понимать</w:t>
      </w:r>
      <w:r w:rsidRPr="00B31B60">
        <w:rPr>
          <w:bCs/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fc"/>
        <w:numPr>
          <w:ilvl w:val="0"/>
          <w:numId w:val="53"/>
        </w:numPr>
        <w:spacing w:before="0" w:after="0"/>
        <w:rPr>
          <w:bCs/>
          <w:i w:val="0"/>
          <w:sz w:val="24"/>
          <w:szCs w:val="24"/>
        </w:rPr>
      </w:pPr>
      <w:r w:rsidRPr="00B31B60">
        <w:rPr>
          <w:bCs/>
          <w:i w:val="0"/>
          <w:sz w:val="24"/>
          <w:szCs w:val="24"/>
        </w:rPr>
        <w:t>Основные операции логик</w:t>
      </w:r>
      <w:proofErr w:type="gramStart"/>
      <w:r w:rsidRPr="00B31B60">
        <w:rPr>
          <w:bCs/>
          <w:i w:val="0"/>
          <w:sz w:val="24"/>
          <w:szCs w:val="24"/>
        </w:rPr>
        <w:t>и(</w:t>
      </w:r>
      <w:proofErr w:type="gramEnd"/>
      <w:r w:rsidRPr="00B31B60">
        <w:rPr>
          <w:bCs/>
          <w:i w:val="0"/>
          <w:sz w:val="24"/>
          <w:szCs w:val="24"/>
        </w:rPr>
        <w:t>конъюнкция, дизъюнкция, инверсия);</w:t>
      </w:r>
    </w:p>
    <w:p w:rsidR="00BC202E" w:rsidRPr="00B31B60" w:rsidRDefault="00BC202E" w:rsidP="000855AE">
      <w:pPr>
        <w:pStyle w:val="afffc"/>
        <w:numPr>
          <w:ilvl w:val="0"/>
          <w:numId w:val="53"/>
        </w:numPr>
        <w:spacing w:before="0" w:after="0"/>
        <w:rPr>
          <w:bCs/>
          <w:i w:val="0"/>
          <w:sz w:val="24"/>
          <w:szCs w:val="24"/>
        </w:rPr>
      </w:pPr>
      <w:r w:rsidRPr="00B31B60">
        <w:rPr>
          <w:bCs/>
          <w:i w:val="0"/>
          <w:sz w:val="24"/>
          <w:szCs w:val="24"/>
        </w:rPr>
        <w:t>Таблицы истинности логических операций;</w:t>
      </w:r>
    </w:p>
    <w:p w:rsidR="00BC202E" w:rsidRPr="00B31B60" w:rsidRDefault="00BC202E" w:rsidP="000855AE">
      <w:pPr>
        <w:pStyle w:val="afffc"/>
        <w:numPr>
          <w:ilvl w:val="0"/>
          <w:numId w:val="53"/>
        </w:numPr>
        <w:spacing w:before="0" w:after="0"/>
        <w:rPr>
          <w:bCs/>
          <w:i w:val="0"/>
          <w:sz w:val="24"/>
          <w:szCs w:val="24"/>
        </w:rPr>
      </w:pPr>
      <w:r w:rsidRPr="00B31B60">
        <w:rPr>
          <w:bCs/>
          <w:i w:val="0"/>
          <w:sz w:val="24"/>
          <w:szCs w:val="24"/>
        </w:rPr>
        <w:t>изображение логических операций с помощью множеств.</w:t>
      </w:r>
    </w:p>
    <w:p w:rsidR="00BC202E" w:rsidRPr="00B31B60" w:rsidRDefault="00BC202E" w:rsidP="000855AE">
      <w:pPr>
        <w:pStyle w:val="afffc"/>
        <w:spacing w:before="0" w:after="0"/>
        <w:rPr>
          <w:bCs/>
          <w:i w:val="0"/>
          <w:iCs w:val="0"/>
          <w:sz w:val="24"/>
          <w:szCs w:val="24"/>
        </w:rPr>
      </w:pPr>
      <w:r w:rsidRPr="00B31B60">
        <w:rPr>
          <w:bCs/>
          <w:i w:val="0"/>
          <w:sz w:val="24"/>
          <w:szCs w:val="24"/>
        </w:rPr>
        <w:t>У</w:t>
      </w:r>
      <w:r w:rsidRPr="00B31B60">
        <w:rPr>
          <w:bCs/>
          <w:sz w:val="24"/>
          <w:szCs w:val="24"/>
        </w:rPr>
        <w:t>чащиеся должны уметь:</w:t>
      </w:r>
    </w:p>
    <w:p w:rsidR="00BC202E" w:rsidRPr="00B31B60" w:rsidRDefault="00BC202E" w:rsidP="000855AE">
      <w:pPr>
        <w:pStyle w:val="afffc"/>
        <w:spacing w:before="0" w:after="0"/>
        <w:rPr>
          <w:b/>
          <w:bCs/>
          <w:sz w:val="24"/>
          <w:szCs w:val="24"/>
        </w:rPr>
      </w:pPr>
      <w:r w:rsidRPr="00B31B60">
        <w:rPr>
          <w:bCs/>
          <w:i w:val="0"/>
          <w:iCs w:val="0"/>
          <w:sz w:val="24"/>
          <w:szCs w:val="24"/>
        </w:rPr>
        <w:t>применять и записывать логические операции.</w:t>
      </w:r>
    </w:p>
    <w:p w:rsidR="00BC202E" w:rsidRPr="00E95EAE" w:rsidRDefault="00BC202E" w:rsidP="000855AE">
      <w:pPr>
        <w:pStyle w:val="afff6"/>
        <w:spacing w:before="0"/>
        <w:rPr>
          <w:b/>
          <w:bCs/>
          <w:i/>
          <w:sz w:val="24"/>
          <w:szCs w:val="24"/>
        </w:rPr>
      </w:pPr>
      <w:r w:rsidRPr="00E95EAE">
        <w:rPr>
          <w:b/>
          <w:bCs/>
          <w:i/>
          <w:sz w:val="24"/>
          <w:szCs w:val="24"/>
        </w:rPr>
        <w:t>Тема 6.2</w:t>
      </w:r>
      <w:r w:rsidR="00E95EAE" w:rsidRPr="00E95EAE">
        <w:rPr>
          <w:b/>
          <w:bCs/>
          <w:i/>
          <w:sz w:val="24"/>
          <w:szCs w:val="24"/>
        </w:rPr>
        <w:t>. Л</w:t>
      </w:r>
      <w:r w:rsidRPr="00E95EAE">
        <w:rPr>
          <w:b/>
          <w:bCs/>
          <w:i/>
          <w:sz w:val="24"/>
          <w:szCs w:val="24"/>
        </w:rPr>
        <w:t>огические высказывания</w:t>
      </w:r>
    </w:p>
    <w:p w:rsidR="00BC202E" w:rsidRPr="00B31B60" w:rsidRDefault="00BC202E" w:rsidP="000855AE">
      <w:pPr>
        <w:pStyle w:val="afffc"/>
        <w:spacing w:before="0" w:after="0"/>
        <w:rPr>
          <w:bCs/>
          <w:i w:val="0"/>
          <w:sz w:val="24"/>
          <w:szCs w:val="24"/>
        </w:rPr>
      </w:pPr>
      <w:r w:rsidRPr="00B31B60">
        <w:rPr>
          <w:bCs/>
          <w:sz w:val="24"/>
          <w:szCs w:val="24"/>
        </w:rPr>
        <w:t>Учащиеся должны знать / понимать</w:t>
      </w:r>
      <w:r w:rsidRPr="00B31B60">
        <w:rPr>
          <w:bCs/>
          <w:i w:val="0"/>
          <w:sz w:val="24"/>
          <w:szCs w:val="24"/>
        </w:rPr>
        <w:t>:</w:t>
      </w:r>
    </w:p>
    <w:p w:rsidR="00BC202E" w:rsidRPr="00B31B60" w:rsidRDefault="00BC202E" w:rsidP="000855AE">
      <w:pPr>
        <w:pStyle w:val="afffc"/>
        <w:numPr>
          <w:ilvl w:val="0"/>
          <w:numId w:val="54"/>
        </w:numPr>
        <w:spacing w:before="0" w:after="0"/>
        <w:rPr>
          <w:bCs/>
          <w:i w:val="0"/>
          <w:sz w:val="24"/>
          <w:szCs w:val="24"/>
        </w:rPr>
      </w:pPr>
      <w:r w:rsidRPr="00B31B60">
        <w:rPr>
          <w:bCs/>
          <w:i w:val="0"/>
          <w:sz w:val="24"/>
          <w:szCs w:val="24"/>
        </w:rPr>
        <w:t>порядок выполнения логических операций в сложном высказывании.</w:t>
      </w:r>
    </w:p>
    <w:p w:rsidR="00BC202E" w:rsidRPr="00B31B60" w:rsidRDefault="00BC202E" w:rsidP="000855AE">
      <w:pPr>
        <w:pStyle w:val="afffc"/>
        <w:spacing w:before="0" w:after="0"/>
        <w:rPr>
          <w:bCs/>
          <w:i w:val="0"/>
          <w:iCs w:val="0"/>
          <w:sz w:val="24"/>
          <w:szCs w:val="24"/>
        </w:rPr>
      </w:pPr>
      <w:r w:rsidRPr="00B31B60">
        <w:rPr>
          <w:bCs/>
          <w:i w:val="0"/>
          <w:sz w:val="24"/>
          <w:szCs w:val="24"/>
        </w:rPr>
        <w:lastRenderedPageBreak/>
        <w:t>У</w:t>
      </w:r>
      <w:r w:rsidRPr="00B31B60">
        <w:rPr>
          <w:bCs/>
          <w:sz w:val="24"/>
          <w:szCs w:val="24"/>
        </w:rPr>
        <w:t>чащиеся должны уметь:</w:t>
      </w:r>
    </w:p>
    <w:p w:rsidR="00BC202E" w:rsidRPr="00B31B60" w:rsidRDefault="00BC202E" w:rsidP="000855AE">
      <w:pPr>
        <w:pStyle w:val="afffc"/>
        <w:numPr>
          <w:ilvl w:val="0"/>
          <w:numId w:val="54"/>
        </w:numPr>
        <w:spacing w:before="0" w:after="0"/>
        <w:rPr>
          <w:bCs/>
          <w:i w:val="0"/>
          <w:iCs w:val="0"/>
          <w:sz w:val="24"/>
          <w:szCs w:val="24"/>
        </w:rPr>
      </w:pPr>
      <w:r w:rsidRPr="00B31B60">
        <w:rPr>
          <w:bCs/>
          <w:i w:val="0"/>
          <w:iCs w:val="0"/>
          <w:sz w:val="24"/>
          <w:szCs w:val="24"/>
        </w:rPr>
        <w:t>уметь приводить примеры логических высказываний;</w:t>
      </w:r>
    </w:p>
    <w:p w:rsidR="00BC202E" w:rsidRPr="00B31B60" w:rsidRDefault="00BC202E" w:rsidP="000855AE">
      <w:pPr>
        <w:pStyle w:val="afffc"/>
        <w:numPr>
          <w:ilvl w:val="0"/>
          <w:numId w:val="54"/>
        </w:numPr>
        <w:spacing w:before="0" w:after="0"/>
        <w:rPr>
          <w:b/>
          <w:bCs/>
          <w:i w:val="0"/>
          <w:iCs w:val="0"/>
          <w:sz w:val="24"/>
          <w:szCs w:val="24"/>
        </w:rPr>
      </w:pPr>
      <w:proofErr w:type="gramStart"/>
      <w:r w:rsidRPr="00B31B60">
        <w:rPr>
          <w:bCs/>
          <w:i w:val="0"/>
          <w:iCs w:val="0"/>
          <w:sz w:val="24"/>
          <w:szCs w:val="24"/>
        </w:rPr>
        <w:t>решать задачи используя</w:t>
      </w:r>
      <w:proofErr w:type="gramEnd"/>
      <w:r w:rsidRPr="00B31B60">
        <w:rPr>
          <w:bCs/>
          <w:i w:val="0"/>
          <w:iCs w:val="0"/>
          <w:sz w:val="24"/>
          <w:szCs w:val="24"/>
        </w:rPr>
        <w:t xml:space="preserve"> записи и изображения множеств.</w:t>
      </w:r>
    </w:p>
    <w:p w:rsidR="00BC202E" w:rsidRPr="00B31B60" w:rsidRDefault="00BC202E" w:rsidP="000855AE">
      <w:pPr>
        <w:pStyle w:val="afffc"/>
        <w:spacing w:before="0" w:after="0"/>
        <w:rPr>
          <w:i w:val="0"/>
          <w:iCs w:val="0"/>
          <w:sz w:val="24"/>
          <w:szCs w:val="24"/>
        </w:rPr>
      </w:pPr>
      <w:r w:rsidRPr="00B31B60">
        <w:rPr>
          <w:b/>
          <w:bCs/>
          <w:i w:val="0"/>
          <w:iCs w:val="0"/>
          <w:sz w:val="24"/>
          <w:szCs w:val="24"/>
        </w:rPr>
        <w:t>Практическая работа 13</w:t>
      </w:r>
      <w:r w:rsidRPr="00B31B60">
        <w:rPr>
          <w:bCs/>
          <w:i w:val="0"/>
          <w:iCs w:val="0"/>
          <w:sz w:val="24"/>
          <w:szCs w:val="24"/>
        </w:rPr>
        <w:t xml:space="preserve"> «Логические операции»</w:t>
      </w:r>
    </w:p>
    <w:p w:rsidR="00BC202E" w:rsidRPr="00B31B60" w:rsidRDefault="00BC202E" w:rsidP="000855AE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34695431"/>
      <w:r w:rsidRPr="00B31B60">
        <w:rPr>
          <w:rFonts w:ascii="Times New Roman" w:hAnsi="Times New Roman" w:cs="Times New Roman"/>
          <w:color w:val="auto"/>
          <w:sz w:val="24"/>
          <w:szCs w:val="24"/>
        </w:rPr>
        <w:t>Раздел 7. Компьютерные телекоммуникации</w:t>
      </w:r>
      <w:bookmarkEnd w:id="16"/>
    </w:p>
    <w:p w:rsidR="00BC202E" w:rsidRPr="00E95EAE" w:rsidRDefault="00BC202E" w:rsidP="000855AE">
      <w:pPr>
        <w:pStyle w:val="3"/>
        <w:keepLines w:val="0"/>
        <w:numPr>
          <w:ilvl w:val="2"/>
          <w:numId w:val="1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17" w:name="_Toc434695432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Тема 7.1. Принципы организации и структура компьютерных сетей</w:t>
      </w:r>
      <w:bookmarkEnd w:id="17"/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55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о назначении и классификации компьютерных сетей</w:t>
      </w:r>
      <w:r w:rsidRPr="00B31B60">
        <w:rPr>
          <w:spacing w:val="-3"/>
          <w:szCs w:val="24"/>
        </w:rPr>
        <w:t>;</w:t>
      </w:r>
    </w:p>
    <w:p w:rsidR="00BC202E" w:rsidRPr="00B31B60" w:rsidRDefault="00BC202E" w:rsidP="000855AE">
      <w:pPr>
        <w:pStyle w:val="aff2"/>
        <w:numPr>
          <w:ilvl w:val="0"/>
          <w:numId w:val="55"/>
        </w:numPr>
        <w:tabs>
          <w:tab w:val="left" w:pos="720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об организации локальных и глобальных сетей.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56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регистрироваться в сети, создавать и изменять пароль;</w:t>
      </w:r>
    </w:p>
    <w:p w:rsidR="00BC202E" w:rsidRPr="00B31B60" w:rsidRDefault="00BC202E" w:rsidP="000855AE">
      <w:pPr>
        <w:pStyle w:val="aff2"/>
        <w:numPr>
          <w:ilvl w:val="0"/>
          <w:numId w:val="56"/>
        </w:numPr>
        <w:tabs>
          <w:tab w:val="left" w:pos="720"/>
        </w:tabs>
        <w:spacing w:line="240" w:lineRule="auto"/>
        <w:rPr>
          <w:spacing w:val="-2"/>
          <w:szCs w:val="24"/>
        </w:rPr>
      </w:pPr>
      <w:r w:rsidRPr="00B31B60">
        <w:rPr>
          <w:szCs w:val="24"/>
        </w:rPr>
        <w:t xml:space="preserve">пользоваться общими ресурсами локальной компьютерной сети; </w:t>
      </w:r>
    </w:p>
    <w:p w:rsidR="00BC202E" w:rsidRPr="00B31B60" w:rsidRDefault="00BC202E" w:rsidP="000855AE">
      <w:pPr>
        <w:pStyle w:val="aff2"/>
        <w:numPr>
          <w:ilvl w:val="0"/>
          <w:numId w:val="56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pacing w:val="-2"/>
          <w:szCs w:val="24"/>
        </w:rPr>
        <w:t xml:space="preserve">просматривать информацию о пользователях сети; </w:t>
      </w:r>
    </w:p>
    <w:p w:rsidR="00BC202E" w:rsidRPr="00B31B60" w:rsidRDefault="00BC202E" w:rsidP="000855AE">
      <w:pPr>
        <w:pStyle w:val="aff2"/>
        <w:numPr>
          <w:ilvl w:val="0"/>
          <w:numId w:val="56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посылать сообщения;</w:t>
      </w:r>
    </w:p>
    <w:p w:rsidR="00BC202E" w:rsidRPr="00B31B60" w:rsidRDefault="00BC202E" w:rsidP="000855AE">
      <w:pPr>
        <w:pStyle w:val="aff2"/>
        <w:numPr>
          <w:ilvl w:val="0"/>
          <w:numId w:val="56"/>
        </w:numPr>
        <w:tabs>
          <w:tab w:val="left" w:pos="720"/>
        </w:tabs>
        <w:spacing w:line="240" w:lineRule="auto"/>
        <w:rPr>
          <w:spacing w:val="-2"/>
          <w:szCs w:val="24"/>
        </w:rPr>
      </w:pPr>
      <w:r w:rsidRPr="00B31B60">
        <w:rPr>
          <w:szCs w:val="24"/>
        </w:rPr>
        <w:t>выводить информацию на сетевой принтер.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spacing w:val="-2"/>
          <w:szCs w:val="24"/>
        </w:rPr>
        <w:t xml:space="preserve">Телекоммуникации. Виды компьютерных сетей: локальные, региональные, ведомственные, глобальные. Устройство компьютерных сетей: аппаратная часть, топология, сетевые программы, сетевой протокол. Сервер и клиент. Удаленный доступ. Прямой доступ. </w:t>
      </w:r>
    </w:p>
    <w:p w:rsidR="00BC202E" w:rsidRPr="00E95EAE" w:rsidRDefault="00BC202E" w:rsidP="000855AE">
      <w:pPr>
        <w:pStyle w:val="3"/>
        <w:keepLines w:val="0"/>
        <w:numPr>
          <w:ilvl w:val="2"/>
          <w:numId w:val="1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18" w:name="_Toc434695433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Тема 7.2. Глобальная компьютерная сеть Интернет.</w:t>
      </w:r>
      <w:bookmarkEnd w:id="18"/>
    </w:p>
    <w:p w:rsidR="00BC202E" w:rsidRPr="00B31B60" w:rsidRDefault="00BC202E" w:rsidP="000855AE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 xml:space="preserve">Учащиеся должны знать/понимать </w:t>
      </w:r>
    </w:p>
    <w:p w:rsidR="00BC202E" w:rsidRPr="00B31B60" w:rsidRDefault="00BC202E" w:rsidP="000855AE">
      <w:pPr>
        <w:pStyle w:val="aff2"/>
        <w:numPr>
          <w:ilvl w:val="0"/>
          <w:numId w:val="5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историю развития сети Интернет;</w:t>
      </w:r>
    </w:p>
    <w:p w:rsidR="00BC202E" w:rsidRPr="00B31B60" w:rsidRDefault="00BC202E" w:rsidP="000855AE">
      <w:pPr>
        <w:pStyle w:val="aff2"/>
        <w:numPr>
          <w:ilvl w:val="0"/>
          <w:numId w:val="5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организацию работы в сети Интернет;</w:t>
      </w:r>
    </w:p>
    <w:p w:rsidR="00BC202E" w:rsidRPr="00B31B60" w:rsidRDefault="00BC202E" w:rsidP="000855AE">
      <w:pPr>
        <w:pStyle w:val="aff2"/>
        <w:numPr>
          <w:ilvl w:val="0"/>
          <w:numId w:val="5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адресацию серверов в сети Интернет;</w:t>
      </w:r>
    </w:p>
    <w:p w:rsidR="00BC202E" w:rsidRPr="00B31B60" w:rsidRDefault="00BC202E" w:rsidP="000855AE">
      <w:pPr>
        <w:pStyle w:val="aff2"/>
        <w:numPr>
          <w:ilvl w:val="0"/>
          <w:numId w:val="5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какие услуги предоставляет Интернет;</w:t>
      </w:r>
    </w:p>
    <w:p w:rsidR="00BC202E" w:rsidRPr="00B31B60" w:rsidRDefault="00BC202E" w:rsidP="000855AE">
      <w:pPr>
        <w:pStyle w:val="aff2"/>
        <w:numPr>
          <w:ilvl w:val="0"/>
          <w:numId w:val="5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 xml:space="preserve">что такое </w:t>
      </w:r>
      <w:r w:rsidRPr="00B31B60">
        <w:rPr>
          <w:szCs w:val="24"/>
          <w:lang w:val="en-US"/>
        </w:rPr>
        <w:t>Web</w:t>
      </w:r>
      <w:r w:rsidRPr="00B31B60">
        <w:rPr>
          <w:szCs w:val="24"/>
        </w:rPr>
        <w:t xml:space="preserve">-сайт и </w:t>
      </w:r>
      <w:r w:rsidRPr="00B31B60">
        <w:rPr>
          <w:szCs w:val="24"/>
          <w:lang w:val="en-US"/>
        </w:rPr>
        <w:t>Web</w:t>
      </w:r>
      <w:r w:rsidRPr="00B31B60">
        <w:rPr>
          <w:szCs w:val="24"/>
        </w:rPr>
        <w:t xml:space="preserve">-страница, </w:t>
      </w:r>
      <w:r w:rsidRPr="00B31B60">
        <w:rPr>
          <w:szCs w:val="24"/>
          <w:lang w:val="en-US"/>
        </w:rPr>
        <w:t>Web</w:t>
      </w:r>
      <w:r w:rsidRPr="00B31B60">
        <w:rPr>
          <w:szCs w:val="24"/>
        </w:rPr>
        <w:t xml:space="preserve">-сервер и </w:t>
      </w:r>
      <w:r w:rsidRPr="00B31B60">
        <w:rPr>
          <w:szCs w:val="24"/>
          <w:lang w:val="en-US"/>
        </w:rPr>
        <w:t>Web</w:t>
      </w:r>
      <w:r w:rsidRPr="00B31B60">
        <w:rPr>
          <w:szCs w:val="24"/>
        </w:rPr>
        <w:t>-клиент;</w:t>
      </w:r>
    </w:p>
    <w:p w:rsidR="00BC202E" w:rsidRPr="00B31B60" w:rsidRDefault="00BC202E" w:rsidP="000855AE">
      <w:pPr>
        <w:pStyle w:val="aff2"/>
        <w:numPr>
          <w:ilvl w:val="0"/>
          <w:numId w:val="57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 xml:space="preserve">что такое URL- адрес и </w:t>
      </w:r>
      <w:r w:rsidRPr="00B31B60">
        <w:rPr>
          <w:szCs w:val="24"/>
          <w:lang w:val="en-US"/>
        </w:rPr>
        <w:t>IP</w:t>
      </w:r>
      <w:r w:rsidRPr="00B31B60">
        <w:rPr>
          <w:szCs w:val="24"/>
        </w:rPr>
        <w:t>-адрес;</w:t>
      </w:r>
    </w:p>
    <w:p w:rsidR="00BC202E" w:rsidRPr="00B31B60" w:rsidRDefault="00BC202E" w:rsidP="000855AE">
      <w:pPr>
        <w:pStyle w:val="aff2"/>
        <w:numPr>
          <w:ilvl w:val="0"/>
          <w:numId w:val="57"/>
        </w:numPr>
        <w:tabs>
          <w:tab w:val="left" w:pos="720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что такое протокол.</w:t>
      </w:r>
    </w:p>
    <w:p w:rsidR="00BC202E" w:rsidRPr="00B31B60" w:rsidRDefault="00BC202E" w:rsidP="00B31B60">
      <w:pPr>
        <w:pStyle w:val="a7"/>
        <w:spacing w:line="240" w:lineRule="auto"/>
        <w:rPr>
          <w:spacing w:val="-2"/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58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pacing w:val="-2"/>
          <w:szCs w:val="24"/>
        </w:rPr>
        <w:t xml:space="preserve">записать URL-адрес сайта и </w:t>
      </w:r>
      <w:r w:rsidRPr="00B31B60">
        <w:rPr>
          <w:spacing w:val="-2"/>
          <w:szCs w:val="24"/>
          <w:lang w:val="en-US"/>
        </w:rPr>
        <w:t>IP</w:t>
      </w:r>
      <w:r w:rsidRPr="00B31B60">
        <w:rPr>
          <w:spacing w:val="-2"/>
          <w:szCs w:val="24"/>
        </w:rPr>
        <w:t>-адрес компьютера;</w:t>
      </w:r>
    </w:p>
    <w:p w:rsidR="00BC202E" w:rsidRPr="00B31B60" w:rsidRDefault="00BC202E" w:rsidP="000855AE">
      <w:pPr>
        <w:pStyle w:val="aff2"/>
        <w:numPr>
          <w:ilvl w:val="0"/>
          <w:numId w:val="58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выделить в URL-адресе протокол, имя сервера, имя файла.</w:t>
      </w:r>
    </w:p>
    <w:p w:rsidR="00BC202E" w:rsidRPr="00B31B60" w:rsidRDefault="00BC202E" w:rsidP="00B31B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pacing w:val="8"/>
          <w:sz w:val="24"/>
          <w:szCs w:val="24"/>
        </w:rPr>
      </w:pPr>
      <w:r w:rsidRPr="00B31B60">
        <w:rPr>
          <w:rFonts w:ascii="Times New Roman" w:hAnsi="Times New Roman" w:cs="Times New Roman"/>
          <w:sz w:val="24"/>
          <w:szCs w:val="24"/>
        </w:rPr>
        <w:t xml:space="preserve">Мировая информационная система. История сети Интернет. Протоколы специализированных служб. Числовая и доменная адресация в сети. </w:t>
      </w:r>
      <w:proofErr w:type="gramStart"/>
      <w:r w:rsidRPr="00B31B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31B60">
        <w:rPr>
          <w:rFonts w:ascii="Times New Roman" w:hAnsi="Times New Roman" w:cs="Times New Roman"/>
          <w:sz w:val="24"/>
          <w:szCs w:val="24"/>
        </w:rPr>
        <w:t>-ресурсы.</w:t>
      </w:r>
      <w:proofErr w:type="gramEnd"/>
      <w:r w:rsidRPr="00B31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B6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31B60">
        <w:rPr>
          <w:rFonts w:ascii="Times New Roman" w:hAnsi="Times New Roman" w:cs="Times New Roman"/>
          <w:sz w:val="24"/>
          <w:szCs w:val="24"/>
        </w:rPr>
        <w:t xml:space="preserve">-сервер, </w:t>
      </w:r>
      <w:r w:rsidRPr="00B31B6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31B60">
        <w:rPr>
          <w:rFonts w:ascii="Times New Roman" w:hAnsi="Times New Roman" w:cs="Times New Roman"/>
          <w:sz w:val="24"/>
          <w:szCs w:val="24"/>
        </w:rPr>
        <w:t xml:space="preserve">-клиент, </w:t>
      </w:r>
      <w:r w:rsidRPr="00B31B6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31B60">
        <w:rPr>
          <w:rFonts w:ascii="Times New Roman" w:hAnsi="Times New Roman" w:cs="Times New Roman"/>
          <w:sz w:val="24"/>
          <w:szCs w:val="24"/>
        </w:rPr>
        <w:t>-браузер.</w:t>
      </w:r>
      <w:proofErr w:type="gramEnd"/>
      <w:r w:rsidRPr="00B31B60">
        <w:rPr>
          <w:rFonts w:ascii="Times New Roman" w:hAnsi="Times New Roman" w:cs="Times New Roman"/>
          <w:sz w:val="24"/>
          <w:szCs w:val="24"/>
        </w:rPr>
        <w:t xml:space="preserve"> Обозреватель </w:t>
      </w:r>
      <w:r w:rsidRPr="00B31B6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B31B60">
        <w:rPr>
          <w:rFonts w:ascii="Times New Roman" w:hAnsi="Times New Roman" w:cs="Times New Roman"/>
          <w:sz w:val="24"/>
          <w:szCs w:val="24"/>
        </w:rPr>
        <w:t xml:space="preserve"> </w:t>
      </w:r>
      <w:r w:rsidRPr="00B31B6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B31B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1B6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31B60">
        <w:rPr>
          <w:rFonts w:ascii="Times New Roman" w:hAnsi="Times New Roman" w:cs="Times New Roman"/>
          <w:sz w:val="24"/>
          <w:szCs w:val="24"/>
        </w:rPr>
        <w:t>-протокол.</w:t>
      </w:r>
      <w:proofErr w:type="gramEnd"/>
    </w:p>
    <w:p w:rsidR="00BC202E" w:rsidRPr="00B31B60" w:rsidRDefault="00BC202E" w:rsidP="00B31B60">
      <w:pPr>
        <w:pStyle w:val="a7"/>
        <w:spacing w:line="240" w:lineRule="auto"/>
        <w:rPr>
          <w:b/>
          <w:bCs/>
          <w:iCs/>
          <w:spacing w:val="8"/>
          <w:szCs w:val="24"/>
        </w:rPr>
      </w:pPr>
      <w:r w:rsidRPr="00B31B60">
        <w:rPr>
          <w:b/>
          <w:bCs/>
          <w:iCs/>
          <w:spacing w:val="8"/>
          <w:szCs w:val="24"/>
        </w:rPr>
        <w:t>Практическая работа14:»</w:t>
      </w:r>
      <w:r w:rsidRPr="00B31B60">
        <w:rPr>
          <w:iCs/>
          <w:spacing w:val="8"/>
          <w:szCs w:val="24"/>
        </w:rPr>
        <w:t>Поиск в сети интернет»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b/>
          <w:bCs/>
          <w:iCs/>
          <w:spacing w:val="8"/>
          <w:szCs w:val="24"/>
        </w:rPr>
        <w:t xml:space="preserve">Практическая работа 15: </w:t>
      </w:r>
      <w:r w:rsidRPr="00B31B60">
        <w:rPr>
          <w:iCs/>
          <w:spacing w:val="8"/>
          <w:szCs w:val="24"/>
        </w:rPr>
        <w:t>«Язык запросов»</w:t>
      </w:r>
    </w:p>
    <w:p w:rsidR="00BC202E" w:rsidRPr="00E95EAE" w:rsidRDefault="00BC202E" w:rsidP="00E95EAE">
      <w:pPr>
        <w:pStyle w:val="3"/>
        <w:keepLines w:val="0"/>
        <w:numPr>
          <w:ilvl w:val="2"/>
          <w:numId w:val="1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19" w:name="_Toc434695434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Тема 7.3. Деятельность в сети Интернет. Сетевые службы</w:t>
      </w:r>
      <w:r w:rsidRPr="00E95EAE"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  <w:t>.</w:t>
      </w:r>
      <w:bookmarkEnd w:id="19"/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59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технологию поиска информации в сети Интернет;</w:t>
      </w:r>
    </w:p>
    <w:p w:rsidR="00BC202E" w:rsidRPr="00B31B60" w:rsidRDefault="00BC202E" w:rsidP="000855AE">
      <w:pPr>
        <w:pStyle w:val="aff2"/>
        <w:numPr>
          <w:ilvl w:val="0"/>
          <w:numId w:val="59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организацию почтовой связи в сети Интернет;</w:t>
      </w:r>
    </w:p>
    <w:p w:rsidR="00BC202E" w:rsidRPr="00B31B60" w:rsidRDefault="00BC202E" w:rsidP="000855AE">
      <w:pPr>
        <w:pStyle w:val="aff2"/>
        <w:numPr>
          <w:ilvl w:val="0"/>
          <w:numId w:val="59"/>
        </w:numPr>
        <w:tabs>
          <w:tab w:val="left" w:pos="720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 xml:space="preserve">работу сети по </w:t>
      </w:r>
      <w:r w:rsidRPr="00B31B60">
        <w:rPr>
          <w:szCs w:val="24"/>
          <w:lang w:val="en-US"/>
        </w:rPr>
        <w:t>FTP</w:t>
      </w:r>
      <w:r w:rsidRPr="00B31B60">
        <w:rPr>
          <w:szCs w:val="24"/>
        </w:rPr>
        <w:t>-протоколу.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zCs w:val="24"/>
        </w:rPr>
      </w:pPr>
      <w:r w:rsidRPr="00B31B60">
        <w:rPr>
          <w:szCs w:val="24"/>
        </w:rPr>
        <w:t>находить ресурс в сети Интернет по заданному адресу;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zCs w:val="24"/>
        </w:rPr>
      </w:pPr>
      <w:r w:rsidRPr="00B31B60">
        <w:rPr>
          <w:szCs w:val="24"/>
        </w:rPr>
        <w:t>находить нужную информацию с помощью поисковых серверов;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pacing w:val="-4"/>
          <w:szCs w:val="24"/>
        </w:rPr>
      </w:pPr>
      <w:r w:rsidRPr="00B31B60">
        <w:rPr>
          <w:szCs w:val="24"/>
        </w:rPr>
        <w:t>создавать конкретные запросы  для поиска;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zCs w:val="24"/>
        </w:rPr>
      </w:pPr>
      <w:r w:rsidRPr="00B31B60">
        <w:rPr>
          <w:spacing w:val="-4"/>
          <w:szCs w:val="24"/>
        </w:rPr>
        <w:t>отправлять и принимать электронную информацию;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zCs w:val="24"/>
        </w:rPr>
      </w:pPr>
      <w:r w:rsidRPr="00B31B60">
        <w:rPr>
          <w:szCs w:val="24"/>
        </w:rPr>
        <w:t>переходить по гиперссылкам;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zCs w:val="24"/>
        </w:rPr>
      </w:pPr>
      <w:r w:rsidRPr="00B31B60">
        <w:rPr>
          <w:szCs w:val="24"/>
        </w:rPr>
        <w:t>сохранять найденную информацию;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zCs w:val="24"/>
        </w:rPr>
      </w:pPr>
      <w:r w:rsidRPr="00B31B60">
        <w:rPr>
          <w:szCs w:val="24"/>
        </w:rPr>
        <w:t>запоминать адрес страницы в «Избранном»;</w:t>
      </w:r>
    </w:p>
    <w:p w:rsidR="00BC202E" w:rsidRPr="00B31B60" w:rsidRDefault="00BC202E" w:rsidP="000855AE">
      <w:pPr>
        <w:pStyle w:val="aff2"/>
        <w:numPr>
          <w:ilvl w:val="0"/>
          <w:numId w:val="60"/>
        </w:numPr>
        <w:spacing w:line="240" w:lineRule="auto"/>
        <w:rPr>
          <w:spacing w:val="2"/>
          <w:szCs w:val="24"/>
        </w:rPr>
      </w:pPr>
      <w:r w:rsidRPr="00B31B60">
        <w:rPr>
          <w:szCs w:val="24"/>
        </w:rPr>
        <w:t>работать с FTP-архивами.</w:t>
      </w:r>
    </w:p>
    <w:p w:rsidR="00BC202E" w:rsidRPr="00B31B60" w:rsidRDefault="00BC202E" w:rsidP="00B31B60">
      <w:pPr>
        <w:pStyle w:val="a7"/>
        <w:spacing w:line="240" w:lineRule="auto"/>
        <w:rPr>
          <w:b/>
          <w:bCs/>
          <w:iCs/>
          <w:spacing w:val="8"/>
          <w:szCs w:val="24"/>
        </w:rPr>
      </w:pPr>
      <w:r w:rsidRPr="00B31B60">
        <w:rPr>
          <w:spacing w:val="2"/>
          <w:szCs w:val="24"/>
        </w:rPr>
        <w:lastRenderedPageBreak/>
        <w:t xml:space="preserve">Услуги </w:t>
      </w:r>
      <w:r w:rsidRPr="00B31B60">
        <w:rPr>
          <w:spacing w:val="2"/>
          <w:szCs w:val="24"/>
          <w:lang w:val="en-US"/>
        </w:rPr>
        <w:t>Internet</w:t>
      </w:r>
      <w:r w:rsidRPr="00B31B60">
        <w:rPr>
          <w:spacing w:val="2"/>
          <w:szCs w:val="24"/>
        </w:rPr>
        <w:t xml:space="preserve"> </w:t>
      </w:r>
      <w:r w:rsidRPr="00B31B60">
        <w:rPr>
          <w:spacing w:val="2"/>
          <w:szCs w:val="24"/>
          <w:lang w:val="en-US"/>
        </w:rPr>
        <w:t>Explorer</w:t>
      </w:r>
      <w:r w:rsidRPr="00B31B60">
        <w:rPr>
          <w:spacing w:val="2"/>
          <w:szCs w:val="24"/>
        </w:rPr>
        <w:t xml:space="preserve">. Поиск информации в сети Интернет. Поисковые машины: каталоги, указатели, рейтинги. Критерии поиска. Электронная почта. Адрес электронной почты. Почтовые программы и протоколы. </w:t>
      </w:r>
      <w:r w:rsidRPr="00B31B60">
        <w:rPr>
          <w:spacing w:val="-2"/>
          <w:szCs w:val="24"/>
        </w:rPr>
        <w:t>Службы обмена информацией: телеконференции, форумы</w:t>
      </w:r>
      <w:r w:rsidRPr="00B31B60">
        <w:rPr>
          <w:spacing w:val="2"/>
          <w:szCs w:val="24"/>
        </w:rPr>
        <w:t xml:space="preserve">, списки рассылки. </w:t>
      </w:r>
      <w:proofErr w:type="gramStart"/>
      <w:r w:rsidRPr="00B31B60">
        <w:rPr>
          <w:spacing w:val="2"/>
          <w:szCs w:val="24"/>
          <w:lang w:val="en-US"/>
        </w:rPr>
        <w:t>FTP</w:t>
      </w:r>
      <w:r w:rsidRPr="00B31B60">
        <w:rPr>
          <w:spacing w:val="2"/>
          <w:szCs w:val="24"/>
        </w:rPr>
        <w:t>-сервис.</w:t>
      </w:r>
      <w:proofErr w:type="gramEnd"/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b/>
          <w:bCs/>
          <w:iCs/>
          <w:spacing w:val="8"/>
          <w:szCs w:val="24"/>
        </w:rPr>
        <w:t>Практическая работа 16: «Создание электронного почтового ящика»</w:t>
      </w:r>
    </w:p>
    <w:p w:rsidR="00BC202E" w:rsidRPr="00E95EAE" w:rsidRDefault="00BC202E" w:rsidP="00E95EAE">
      <w:pPr>
        <w:pStyle w:val="3"/>
        <w:keepLines w:val="0"/>
        <w:suppressAutoHyphens/>
        <w:spacing w:before="0" w:line="240" w:lineRule="auto"/>
        <w:jc w:val="both"/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</w:pPr>
      <w:bookmarkStart w:id="20" w:name="_Toc434695435"/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Тема </w:t>
      </w:r>
      <w:r w:rsidR="00E95EAE" w:rsidRPr="00E95EAE">
        <w:rPr>
          <w:rFonts w:ascii="Times New Roman" w:hAnsi="Times New Roman" w:cs="Times New Roman"/>
          <w:i/>
          <w:color w:val="auto"/>
          <w:sz w:val="24"/>
          <w:szCs w:val="24"/>
        </w:rPr>
        <w:t>7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.4. Правовые и этические нормы общения</w:t>
      </w:r>
      <w:bookmarkStart w:id="21" w:name="_Toc434695436"/>
      <w:bookmarkEnd w:id="20"/>
      <w:r w:rsidR="00E95EAE" w:rsidRPr="00E95EA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95EAE">
        <w:rPr>
          <w:rFonts w:ascii="Times New Roman" w:hAnsi="Times New Roman" w:cs="Times New Roman"/>
          <w:i/>
          <w:color w:val="auto"/>
          <w:sz w:val="24"/>
          <w:szCs w:val="24"/>
        </w:rPr>
        <w:t>в сети Интернет</w:t>
      </w:r>
      <w:r w:rsidRPr="00E95EAE">
        <w:rPr>
          <w:rFonts w:ascii="Times New Roman" w:hAnsi="Times New Roman" w:cs="Times New Roman"/>
          <w:i/>
          <w:iCs/>
          <w:color w:val="auto"/>
          <w:spacing w:val="8"/>
          <w:sz w:val="24"/>
          <w:szCs w:val="24"/>
        </w:rPr>
        <w:t>.</w:t>
      </w:r>
      <w:bookmarkEnd w:id="21"/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знать/понимать:</w:t>
      </w:r>
    </w:p>
    <w:p w:rsidR="00BC202E" w:rsidRPr="00B31B60" w:rsidRDefault="00BC202E" w:rsidP="000855AE">
      <w:pPr>
        <w:pStyle w:val="aff2"/>
        <w:numPr>
          <w:ilvl w:val="0"/>
          <w:numId w:val="61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правила поведения в сети Интернет;</w:t>
      </w:r>
    </w:p>
    <w:p w:rsidR="00BC202E" w:rsidRPr="00B31B60" w:rsidRDefault="00BC202E" w:rsidP="000855AE">
      <w:pPr>
        <w:pStyle w:val="aff2"/>
        <w:numPr>
          <w:ilvl w:val="0"/>
          <w:numId w:val="61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проблемы безопасности при работе в сети Интернет;</w:t>
      </w:r>
    </w:p>
    <w:p w:rsidR="00BC202E" w:rsidRPr="00B31B60" w:rsidRDefault="00BC202E" w:rsidP="000855AE">
      <w:pPr>
        <w:pStyle w:val="aff2"/>
        <w:numPr>
          <w:ilvl w:val="0"/>
          <w:numId w:val="61"/>
        </w:numPr>
        <w:tabs>
          <w:tab w:val="left" w:pos="720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об охране авторского права.</w:t>
      </w:r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62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составлять почтовые отправления в соответствии с правилами почтового этикета;</w:t>
      </w:r>
    </w:p>
    <w:p w:rsidR="00BC202E" w:rsidRPr="00B31B60" w:rsidRDefault="00BC202E" w:rsidP="000855AE">
      <w:pPr>
        <w:pStyle w:val="aff2"/>
        <w:numPr>
          <w:ilvl w:val="0"/>
          <w:numId w:val="62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применять профилактические меры для защиты от спама и вирусов.</w:t>
      </w:r>
    </w:p>
    <w:p w:rsidR="00BC202E" w:rsidRPr="00B31B60" w:rsidRDefault="00BC202E" w:rsidP="00B31B60">
      <w:pPr>
        <w:spacing w:after="0" w:line="240" w:lineRule="auto"/>
        <w:ind w:firstLine="567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B31B60">
        <w:rPr>
          <w:rFonts w:ascii="Times New Roman" w:hAnsi="Times New Roman" w:cs="Times New Roman"/>
          <w:sz w:val="24"/>
          <w:szCs w:val="24"/>
        </w:rPr>
        <w:t xml:space="preserve">Правовые нормы общения в сети Интернет. Сетевая этика. Безопасность работы в сети Интернет. Соблюдение авторских прав. </w:t>
      </w:r>
    </w:p>
    <w:p w:rsidR="00BC202E" w:rsidRPr="00B31B60" w:rsidRDefault="00BC202E" w:rsidP="000855AE">
      <w:pPr>
        <w:pStyle w:val="3"/>
        <w:keepLines w:val="0"/>
        <w:numPr>
          <w:ilvl w:val="2"/>
          <w:numId w:val="1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34695437"/>
      <w:r w:rsidRPr="00B31B60">
        <w:rPr>
          <w:rFonts w:ascii="Times New Roman" w:hAnsi="Times New Roman" w:cs="Times New Roman"/>
          <w:iCs/>
          <w:color w:val="auto"/>
          <w:spacing w:val="-4"/>
          <w:sz w:val="24"/>
          <w:szCs w:val="24"/>
        </w:rPr>
        <w:t>Контрольная работа</w:t>
      </w:r>
      <w:r w:rsidRPr="00B31B6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№5. «Компьютерные телекоммуникации»</w:t>
      </w:r>
      <w:bookmarkEnd w:id="22"/>
    </w:p>
    <w:p w:rsidR="00BC202E" w:rsidRPr="00B31B60" w:rsidRDefault="00BC202E" w:rsidP="000855AE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34695438"/>
      <w:r w:rsidRPr="00B31B60">
        <w:rPr>
          <w:rFonts w:ascii="Times New Roman" w:hAnsi="Times New Roman" w:cs="Times New Roman"/>
          <w:color w:val="auto"/>
          <w:sz w:val="24"/>
          <w:szCs w:val="24"/>
        </w:rPr>
        <w:t>Защита информации</w:t>
      </w:r>
      <w:r w:rsidRPr="00B31B60">
        <w:rPr>
          <w:rFonts w:ascii="Times New Roman" w:hAnsi="Times New Roman" w:cs="Times New Roman"/>
          <w:color w:val="auto"/>
          <w:spacing w:val="8"/>
          <w:sz w:val="24"/>
          <w:szCs w:val="24"/>
        </w:rPr>
        <w:t>.</w:t>
      </w:r>
      <w:bookmarkEnd w:id="23"/>
    </w:p>
    <w:p w:rsidR="00BC202E" w:rsidRPr="00B31B60" w:rsidRDefault="00BC202E" w:rsidP="00B31B60">
      <w:pPr>
        <w:pStyle w:val="a7"/>
        <w:spacing w:line="240" w:lineRule="auto"/>
        <w:rPr>
          <w:szCs w:val="24"/>
        </w:rPr>
      </w:pPr>
      <w:r w:rsidRPr="00B31B60">
        <w:rPr>
          <w:i/>
          <w:iCs/>
          <w:spacing w:val="8"/>
          <w:szCs w:val="24"/>
        </w:rPr>
        <w:t>Учащиеся должны знать/понимать:</w:t>
      </w:r>
    </w:p>
    <w:p w:rsidR="00BC202E" w:rsidRPr="00B31B60" w:rsidRDefault="00BC202E" w:rsidP="000855AE">
      <w:pPr>
        <w:pStyle w:val="aff2"/>
        <w:numPr>
          <w:ilvl w:val="0"/>
          <w:numId w:val="63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причины, вызывающие необходимость защиты информации;</w:t>
      </w:r>
    </w:p>
    <w:p w:rsidR="00BC202E" w:rsidRPr="00B31B60" w:rsidRDefault="00BC202E" w:rsidP="000855AE">
      <w:pPr>
        <w:pStyle w:val="aff2"/>
        <w:numPr>
          <w:ilvl w:val="0"/>
          <w:numId w:val="63"/>
        </w:numPr>
        <w:tabs>
          <w:tab w:val="left" w:pos="720"/>
        </w:tabs>
        <w:spacing w:line="240" w:lineRule="auto"/>
        <w:rPr>
          <w:i/>
          <w:iCs/>
          <w:spacing w:val="8"/>
          <w:szCs w:val="24"/>
        </w:rPr>
      </w:pPr>
      <w:r w:rsidRPr="00B31B60">
        <w:rPr>
          <w:szCs w:val="24"/>
        </w:rPr>
        <w:t>стратегии защиты информации.</w:t>
      </w:r>
    </w:p>
    <w:p w:rsidR="00BC202E" w:rsidRPr="00B31B60" w:rsidRDefault="00BC202E" w:rsidP="00B31B60">
      <w:pPr>
        <w:pStyle w:val="a7"/>
        <w:spacing w:line="240" w:lineRule="auto"/>
        <w:rPr>
          <w:spacing w:val="-4"/>
          <w:szCs w:val="24"/>
        </w:rPr>
      </w:pPr>
      <w:r w:rsidRPr="00B31B60">
        <w:rPr>
          <w:i/>
          <w:iCs/>
          <w:spacing w:val="8"/>
          <w:szCs w:val="24"/>
        </w:rPr>
        <w:t>Учащиеся должны уметь</w:t>
      </w:r>
      <w:r w:rsidRPr="00B31B60">
        <w:rPr>
          <w:spacing w:val="8"/>
          <w:szCs w:val="24"/>
        </w:rPr>
        <w:t>:</w:t>
      </w:r>
    </w:p>
    <w:p w:rsidR="00BC202E" w:rsidRPr="00B31B60" w:rsidRDefault="00BC202E" w:rsidP="000855AE">
      <w:pPr>
        <w:pStyle w:val="aff2"/>
        <w:numPr>
          <w:ilvl w:val="0"/>
          <w:numId w:val="64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pacing w:val="-4"/>
          <w:szCs w:val="24"/>
        </w:rPr>
        <w:t>создавать архивные копии для ликвидации потерь</w:t>
      </w:r>
      <w:r w:rsidRPr="00B31B60">
        <w:rPr>
          <w:szCs w:val="24"/>
        </w:rPr>
        <w:t>;</w:t>
      </w:r>
    </w:p>
    <w:p w:rsidR="00BC202E" w:rsidRPr="00B31B60" w:rsidRDefault="00BC202E" w:rsidP="000855AE">
      <w:pPr>
        <w:pStyle w:val="aff2"/>
        <w:numPr>
          <w:ilvl w:val="0"/>
          <w:numId w:val="64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>проводить антивирусную профилактику;</w:t>
      </w:r>
    </w:p>
    <w:p w:rsidR="00BC202E" w:rsidRPr="00B31B60" w:rsidRDefault="00BC202E" w:rsidP="000855AE">
      <w:pPr>
        <w:pStyle w:val="aff2"/>
        <w:numPr>
          <w:ilvl w:val="0"/>
          <w:numId w:val="64"/>
        </w:numPr>
        <w:tabs>
          <w:tab w:val="left" w:pos="720"/>
        </w:tabs>
        <w:spacing w:line="240" w:lineRule="auto"/>
        <w:rPr>
          <w:szCs w:val="24"/>
        </w:rPr>
      </w:pPr>
      <w:r w:rsidRPr="00B31B60">
        <w:rPr>
          <w:szCs w:val="24"/>
        </w:rPr>
        <w:t xml:space="preserve">пользоваться системой паролей. </w:t>
      </w:r>
    </w:p>
    <w:p w:rsidR="00E95EAE" w:rsidRDefault="00BC202E" w:rsidP="00E95EAE">
      <w:pPr>
        <w:pStyle w:val="a7"/>
        <w:spacing w:line="240" w:lineRule="auto"/>
        <w:rPr>
          <w:szCs w:val="24"/>
        </w:rPr>
      </w:pPr>
      <w:r w:rsidRPr="00B31B60">
        <w:rPr>
          <w:szCs w:val="24"/>
        </w:rPr>
        <w:t xml:space="preserve">Утрата информации. Потеря конфиденциальности. Вирусные атаки. Архивация и резервное копирование данных. </w:t>
      </w:r>
      <w:bookmarkStart w:id="24" w:name="_Toc434695440"/>
    </w:p>
    <w:p w:rsidR="00E95EAE" w:rsidRDefault="00E95EAE" w:rsidP="00E95EAE">
      <w:pPr>
        <w:pStyle w:val="a7"/>
        <w:spacing w:line="240" w:lineRule="auto"/>
        <w:rPr>
          <w:b/>
          <w:szCs w:val="24"/>
        </w:rPr>
      </w:pPr>
      <w:r w:rsidRPr="00E95EAE">
        <w:rPr>
          <w:b/>
          <w:szCs w:val="24"/>
        </w:rPr>
        <w:t xml:space="preserve">Контрольная работа </w:t>
      </w:r>
      <w:r w:rsidRPr="00E95EAE">
        <w:rPr>
          <w:b/>
          <w:szCs w:val="24"/>
        </w:rPr>
        <w:t>№6.</w:t>
      </w:r>
    </w:p>
    <w:p w:rsidR="00E95EAE" w:rsidRPr="00E95EAE" w:rsidRDefault="00E95EAE" w:rsidP="00E95EAE">
      <w:pPr>
        <w:pStyle w:val="a7"/>
        <w:spacing w:line="240" w:lineRule="auto"/>
        <w:rPr>
          <w:b/>
          <w:szCs w:val="24"/>
        </w:rPr>
      </w:pPr>
    </w:p>
    <w:p w:rsidR="00BC202E" w:rsidRPr="00B31B60" w:rsidRDefault="00BC202E" w:rsidP="00E95EAE">
      <w:pPr>
        <w:pStyle w:val="a7"/>
        <w:spacing w:line="240" w:lineRule="auto"/>
        <w:rPr>
          <w:szCs w:val="24"/>
        </w:rPr>
      </w:pPr>
      <w:r w:rsidRPr="00B31B60">
        <w:rPr>
          <w:szCs w:val="24"/>
        </w:rPr>
        <w:t>Критерии и нормы оценки знаний, умений и навыков обучающихся.</w:t>
      </w:r>
      <w:bookmarkEnd w:id="24"/>
    </w:p>
    <w:p w:rsidR="00BC202E" w:rsidRPr="00B31B60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1B60">
        <w:rPr>
          <w:rFonts w:ascii="Times New Roman" w:hAnsi="Times New Roman" w:cs="Times New Roman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BC202E" w:rsidRPr="00B31B60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1B60">
        <w:rPr>
          <w:rFonts w:ascii="Times New Roman" w:hAnsi="Times New Roman" w:cs="Times New Roman"/>
          <w:sz w:val="24"/>
          <w:szCs w:val="24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B31B60">
        <w:rPr>
          <w:rFonts w:ascii="Times New Roman" w:hAnsi="Times New Roman" w:cs="Times New Roman"/>
          <w:sz w:val="24"/>
          <w:szCs w:val="24"/>
        </w:rPr>
        <w:t>тестовых</w:t>
      </w:r>
      <w:proofErr w:type="gramEnd"/>
      <w:r w:rsidRPr="00B31B60">
        <w:rPr>
          <w:rFonts w:ascii="Times New Roman" w:hAnsi="Times New Roman" w:cs="Times New Roman"/>
          <w:sz w:val="24"/>
          <w:szCs w:val="24"/>
        </w:rPr>
        <w:t xml:space="preserve"> заданиями.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ab/>
      </w:r>
      <w:r w:rsidRPr="00217CF3">
        <w:rPr>
          <w:rFonts w:ascii="Times New Roman" w:hAnsi="Times New Roman" w:cs="Times New Roman"/>
          <w:b/>
          <w:sz w:val="24"/>
          <w:szCs w:val="24"/>
          <w:u w:val="single"/>
        </w:rPr>
        <w:t>При тестировании</w:t>
      </w:r>
      <w:r w:rsidRPr="00217CF3"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0" w:type="auto"/>
        <w:tblInd w:w="650" w:type="dxa"/>
        <w:tblLayout w:type="fixed"/>
        <w:tblLook w:val="0000" w:firstRow="0" w:lastRow="0" w:firstColumn="0" w:lastColumn="0" w:noHBand="0" w:noVBand="0"/>
      </w:tblPr>
      <w:tblGrid>
        <w:gridCol w:w="4111"/>
        <w:gridCol w:w="3027"/>
      </w:tblGrid>
      <w:tr w:rsidR="00BC202E" w:rsidRPr="00217CF3" w:rsidTr="00720E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jc w:val="center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C202E" w:rsidRPr="00217CF3" w:rsidTr="00720E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95% и более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C202E" w:rsidRPr="00217CF3" w:rsidTr="00720E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70-94%%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C202E" w:rsidRPr="00217CF3" w:rsidTr="00720E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50-70%%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C202E" w:rsidRPr="00217CF3" w:rsidTr="00720E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0855AE">
            <w:pPr>
              <w:tabs>
                <w:tab w:val="left" w:pos="552"/>
              </w:tabs>
              <w:spacing w:after="0" w:line="240" w:lineRule="auto"/>
              <w:ind w:right="10" w:firstLine="340"/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95EAE" w:rsidRDefault="00E95EA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i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BC202E" w:rsidRPr="00217CF3" w:rsidRDefault="00BC202E" w:rsidP="000855AE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lastRenderedPageBreak/>
        <w:t>грубая ошибка</w:t>
      </w:r>
      <w:r w:rsidRPr="00217CF3"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BC202E" w:rsidRPr="00217CF3" w:rsidRDefault="00BC202E" w:rsidP="000855AE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погрешность</w:t>
      </w:r>
      <w:r w:rsidRPr="00217CF3"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BC202E" w:rsidRPr="00217CF3" w:rsidRDefault="00BC202E" w:rsidP="000855AE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567" w:right="10" w:hanging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недочет</w:t>
      </w:r>
      <w:r w:rsidRPr="00217CF3"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BC202E" w:rsidRPr="00217CF3" w:rsidRDefault="00BC202E" w:rsidP="000855AE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 w:rsidRPr="00217CF3"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BC202E" w:rsidRPr="00217CF3" w:rsidRDefault="00BC202E" w:rsidP="000855AE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BC202E" w:rsidRPr="00217CF3" w:rsidRDefault="00BC202E" w:rsidP="000855AE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:rsidR="00BC202E" w:rsidRPr="00217CF3" w:rsidRDefault="00BC202E" w:rsidP="000855AE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:rsidR="00BC202E" w:rsidRPr="00217CF3" w:rsidRDefault="00BC202E" w:rsidP="000855AE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BC202E" w:rsidRPr="00217CF3" w:rsidRDefault="00BC202E" w:rsidP="000855AE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«1» – отказ от выполнения учебных обязанностей.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ab/>
      </w:r>
      <w:r w:rsidRPr="00217CF3">
        <w:rPr>
          <w:rFonts w:ascii="Times New Roman" w:hAnsi="Times New Roman" w:cs="Times New Roman"/>
          <w:b/>
          <w:sz w:val="24"/>
          <w:szCs w:val="24"/>
          <w:u w:val="single"/>
        </w:rPr>
        <w:t>Устный опрос</w:t>
      </w:r>
      <w:r w:rsidRPr="00217CF3">
        <w:rPr>
          <w:rFonts w:ascii="Times New Roman" w:hAnsi="Times New Roman" w:cs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rPr>
          <w:rFonts w:ascii="Times New Roman" w:hAnsi="Times New Roman" w:cs="Times New Roman"/>
          <w:i/>
          <w:sz w:val="24"/>
          <w:szCs w:val="24"/>
        </w:rPr>
      </w:pPr>
      <w:r w:rsidRPr="00217CF3">
        <w:rPr>
          <w:rFonts w:ascii="Times New Roman" w:hAnsi="Times New Roman" w:cs="Times New Roman"/>
          <w:b/>
          <w:sz w:val="24"/>
          <w:szCs w:val="24"/>
          <w:u w:val="single"/>
        </w:rPr>
        <w:t>Оценка устных ответов учащихся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 w:rsidRPr="00217CF3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 правильно выполнил рисунки, схемы, сопутствующие ответу;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-  продемонстрировал усвоение ранее изученных сопутствующих вопросов, </w:t>
      </w:r>
      <w:proofErr w:type="spellStart"/>
      <w:r w:rsidRPr="00217C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отвечал самостоятельно без наводящих вопросов учителя.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Ответ оценивается отметкой «4,.</w:t>
      </w:r>
      <w:r w:rsidRPr="00217CF3"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217CF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Отметка «2»</w:t>
      </w:r>
      <w:r w:rsidRPr="00217CF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 не раскрыто основное содержание учебного материала;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Отметка «1»</w:t>
      </w:r>
      <w:r w:rsidRPr="00217CF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 ученик обнаружил полное незнание и непонимание изучаемого учебного материала;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-   не смог ответить ни на один из поставленных вопросов по изучаемому материалу;</w:t>
      </w:r>
    </w:p>
    <w:p w:rsidR="00BC202E" w:rsidRPr="00217CF3" w:rsidRDefault="00BC202E" w:rsidP="000855AE">
      <w:pPr>
        <w:shd w:val="clear" w:color="auto" w:fill="FFFFFF"/>
        <w:tabs>
          <w:tab w:val="left" w:pos="552"/>
        </w:tabs>
        <w:spacing w:after="0" w:line="240" w:lineRule="auto"/>
        <w:ind w:right="10" w:firstLine="340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sz w:val="24"/>
          <w:szCs w:val="24"/>
        </w:rPr>
        <w:t>-   отказался отвечать на вопросы учителя.</w:t>
      </w:r>
    </w:p>
    <w:p w:rsidR="00BC202E" w:rsidRPr="00217CF3" w:rsidRDefault="00BC202E" w:rsidP="00BC202E">
      <w:pPr>
        <w:shd w:val="clear" w:color="auto" w:fill="FFFFFF"/>
        <w:tabs>
          <w:tab w:val="left" w:pos="552"/>
        </w:tabs>
        <w:ind w:left="552" w:right="10" w:hanging="134"/>
        <w:rPr>
          <w:rFonts w:ascii="Times New Roman" w:hAnsi="Times New Roman" w:cs="Times New Roman"/>
        </w:rPr>
      </w:pPr>
    </w:p>
    <w:p w:rsidR="00BC202E" w:rsidRPr="00217CF3" w:rsidRDefault="00BC202E" w:rsidP="00BC202E">
      <w:pPr>
        <w:pageBreakBefore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 1. «Информация. Информационные процессы»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Уровень А.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1.</w:t>
      </w:r>
      <w:r w:rsidRPr="00217CF3">
        <w:rPr>
          <w:rFonts w:ascii="Times New Roman" w:hAnsi="Times New Roman" w:cs="Times New Roman"/>
          <w:sz w:val="24"/>
          <w:szCs w:val="24"/>
        </w:rPr>
        <w:tab/>
        <w:t>Как записывается десятичное число 6 в двоичной системе  счисления? 1)101</w:t>
      </w:r>
      <w:r w:rsidRPr="00217CF3">
        <w:rPr>
          <w:rFonts w:ascii="Times New Roman" w:hAnsi="Times New Roman" w:cs="Times New Roman"/>
          <w:sz w:val="24"/>
          <w:szCs w:val="24"/>
        </w:rPr>
        <w:tab/>
        <w:t>2)110</w:t>
      </w:r>
      <w:r w:rsidRPr="00217CF3">
        <w:rPr>
          <w:rFonts w:ascii="Times New Roman" w:hAnsi="Times New Roman" w:cs="Times New Roman"/>
          <w:sz w:val="24"/>
          <w:szCs w:val="24"/>
        </w:rPr>
        <w:tab/>
        <w:t>3)111</w:t>
      </w:r>
      <w:r w:rsidRPr="00217CF3">
        <w:rPr>
          <w:rFonts w:ascii="Times New Roman" w:hAnsi="Times New Roman" w:cs="Times New Roman"/>
          <w:sz w:val="24"/>
          <w:szCs w:val="24"/>
        </w:rPr>
        <w:tab/>
        <w:t>4)100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2.</w:t>
      </w:r>
      <w:r w:rsidRPr="00217CF3">
        <w:rPr>
          <w:rFonts w:ascii="Times New Roman" w:hAnsi="Times New Roman" w:cs="Times New Roman"/>
          <w:sz w:val="24"/>
          <w:szCs w:val="24"/>
        </w:rPr>
        <w:tab/>
        <w:t>Как записывается десятичное число 61 в двоичной</w:t>
      </w:r>
      <w:r w:rsidRPr="00217CF3">
        <w:rPr>
          <w:rFonts w:ascii="Times New Roman" w:hAnsi="Times New Roman" w:cs="Times New Roman"/>
          <w:sz w:val="24"/>
          <w:szCs w:val="24"/>
        </w:rPr>
        <w:br/>
        <w:t>системе счисления?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1)101111     2)1101111</w:t>
      </w:r>
      <w:r w:rsidRPr="00217CF3">
        <w:rPr>
          <w:rFonts w:ascii="Times New Roman" w:hAnsi="Times New Roman" w:cs="Times New Roman"/>
          <w:sz w:val="24"/>
          <w:szCs w:val="24"/>
        </w:rPr>
        <w:tab/>
        <w:t>3)111101</w:t>
      </w:r>
      <w:r w:rsidRPr="00217CF3">
        <w:rPr>
          <w:rFonts w:ascii="Times New Roman" w:hAnsi="Times New Roman" w:cs="Times New Roman"/>
          <w:sz w:val="24"/>
          <w:szCs w:val="24"/>
        </w:rPr>
        <w:tab/>
        <w:t>4)1001111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3. Световое табло состоит из лампочек, каждая из которых может находиться в двух со</w:t>
      </w:r>
      <w:r w:rsidRPr="00217CF3">
        <w:rPr>
          <w:rFonts w:ascii="Times New Roman" w:hAnsi="Times New Roman" w:cs="Times New Roman"/>
          <w:sz w:val="24"/>
          <w:szCs w:val="24"/>
        </w:rPr>
        <w:softHyphen/>
        <w:t>стояниях («включено» или «выключено»). Какое наименьшее количество лампочек долж</w:t>
      </w:r>
      <w:r w:rsidRPr="00217CF3">
        <w:rPr>
          <w:rFonts w:ascii="Times New Roman" w:hAnsi="Times New Roman" w:cs="Times New Roman"/>
          <w:sz w:val="24"/>
          <w:szCs w:val="24"/>
        </w:rPr>
        <w:softHyphen/>
        <w:t>но находиться на табло, чтобы с его помощью можно было передать 200 различных сиг</w:t>
      </w:r>
      <w:r w:rsidRPr="00217CF3">
        <w:rPr>
          <w:rFonts w:ascii="Times New Roman" w:hAnsi="Times New Roman" w:cs="Times New Roman"/>
          <w:sz w:val="24"/>
          <w:szCs w:val="24"/>
        </w:rPr>
        <w:softHyphen/>
        <w:t>налов?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4. Сколько существует различных последовательностей из символов «а» и «б», длиной ровно в 10 символов?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5.</w:t>
      </w:r>
      <w:r w:rsidRPr="00217CF3">
        <w:rPr>
          <w:rFonts w:ascii="Times New Roman" w:hAnsi="Times New Roman" w:cs="Times New Roman"/>
          <w:sz w:val="24"/>
          <w:szCs w:val="24"/>
        </w:rPr>
        <w:tab/>
        <w:t>Растровый графический файл содержит черно-белое изображение с 16 градациями серого цвета размером 10x10 точек. Каков информационный объем этого файла?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1) 100 бит    2) 400 байт 3) 400 бит    4) 100 байт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6.</w:t>
      </w:r>
      <w:r w:rsidRPr="00217CF3">
        <w:rPr>
          <w:rFonts w:ascii="Times New Roman" w:hAnsi="Times New Roman" w:cs="Times New Roman"/>
          <w:sz w:val="24"/>
          <w:szCs w:val="24"/>
        </w:rPr>
        <w:tab/>
        <w:t>Для двоичного кодирования цветного рисунка (256 цветов)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размером 10X10 точек требуется ... 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1) 100 бит    2) 100 байт 3) 800 бит    4) 800 байт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7.</w:t>
      </w:r>
      <w:r w:rsidRPr="00217CF3">
        <w:rPr>
          <w:rFonts w:ascii="Times New Roman" w:hAnsi="Times New Roman" w:cs="Times New Roman"/>
          <w:sz w:val="24"/>
          <w:szCs w:val="24"/>
        </w:rPr>
        <w:tab/>
        <w:t>Количество информации, которое требуется для</w:t>
      </w:r>
      <w:r w:rsidRPr="00217CF3">
        <w:rPr>
          <w:rFonts w:ascii="Times New Roman" w:hAnsi="Times New Roman" w:cs="Times New Roman"/>
          <w:sz w:val="24"/>
          <w:szCs w:val="24"/>
        </w:rPr>
        <w:br/>
        <w:t>двоичного кодирования 256 символов, равно ...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1) 1 бит</w:t>
      </w:r>
      <w:r w:rsidRPr="00217CF3">
        <w:rPr>
          <w:rFonts w:ascii="Times New Roman" w:hAnsi="Times New Roman" w:cs="Times New Roman"/>
          <w:sz w:val="24"/>
          <w:szCs w:val="24"/>
        </w:rPr>
        <w:tab/>
        <w:t>2) 1 байт  3) 1 Кбайт    4)1 бод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 xml:space="preserve"> значения примет каждый из цветов модели RGB при 24-битной глубине цвета, если нужно получить красный цвет,</w:t>
      </w:r>
      <w:r w:rsidRPr="00217CF3">
        <w:rPr>
          <w:rFonts w:ascii="Times New Roman" w:hAnsi="Times New Roman" w:cs="Times New Roman"/>
          <w:sz w:val="24"/>
          <w:szCs w:val="24"/>
        </w:rPr>
        <w:br/>
        <w:t>1)255 255 255     2)255 0 0</w:t>
      </w:r>
      <w:r w:rsidRPr="00217CF3">
        <w:rPr>
          <w:rFonts w:ascii="Times New Roman" w:hAnsi="Times New Roman" w:cs="Times New Roman"/>
          <w:sz w:val="24"/>
          <w:szCs w:val="24"/>
        </w:rPr>
        <w:tab/>
        <w:t>3)255 255 0     4) 0  0   0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 xml:space="preserve"> значения примет каждый из цветов модели RGB при 24-битной глубине цвета, если нужно получить черный цвет,</w:t>
      </w:r>
      <w:r w:rsidRPr="00217CF3">
        <w:rPr>
          <w:rFonts w:ascii="Times New Roman" w:hAnsi="Times New Roman" w:cs="Times New Roman"/>
          <w:sz w:val="24"/>
          <w:szCs w:val="24"/>
        </w:rPr>
        <w:br/>
        <w:t>255 255     2)255 0 0</w:t>
      </w:r>
      <w:r w:rsidRPr="00217CF3">
        <w:rPr>
          <w:rFonts w:ascii="Times New Roman" w:hAnsi="Times New Roman" w:cs="Times New Roman"/>
          <w:sz w:val="24"/>
          <w:szCs w:val="24"/>
        </w:rPr>
        <w:tab/>
        <w:t>3)255 255 0     4) 0 0   0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Уровень В.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10. Каков информационный объем текста, содержащего слово ИНФОРМАТИКА, в 8-ми битной кодировке? в 16-битной кодировке?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11. Дополните.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lastRenderedPageBreak/>
        <w:t>Информационный объем сообщения «Оптический компакт-дис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br/>
        <w:t>машинный носитель информации» (без учета кавычек)</w:t>
      </w:r>
      <w:r w:rsidRPr="00217CF3">
        <w:rPr>
          <w:rFonts w:ascii="Times New Roman" w:hAnsi="Times New Roman" w:cs="Times New Roman"/>
          <w:sz w:val="24"/>
          <w:szCs w:val="24"/>
        </w:rPr>
        <w:br/>
        <w:t>составляет</w:t>
      </w:r>
      <w:r w:rsidRPr="00217CF3">
        <w:rPr>
          <w:rFonts w:ascii="Times New Roman" w:hAnsi="Times New Roman" w:cs="Times New Roman"/>
          <w:sz w:val="24"/>
          <w:szCs w:val="24"/>
        </w:rPr>
        <w:tab/>
        <w:t>(байтов)</w:t>
      </w:r>
      <w:r w:rsidRPr="00217CF3">
        <w:rPr>
          <w:rFonts w:ascii="Times New Roman" w:hAnsi="Times New Roman" w:cs="Times New Roman"/>
          <w:sz w:val="24"/>
          <w:szCs w:val="24"/>
        </w:rPr>
        <w:tab/>
        <w:t>(битов).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12. Дополните.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Объем памяти видеокарты при разрешающей способности 1280 х 1024 и глубине цвета 16 битов равен_______   Мб.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13.</w:t>
      </w:r>
      <w:r w:rsidRPr="00217CF3">
        <w:rPr>
          <w:rFonts w:ascii="Times New Roman" w:hAnsi="Times New Roman" w:cs="Times New Roman"/>
          <w:sz w:val="24"/>
          <w:szCs w:val="24"/>
        </w:rPr>
        <w:tab/>
        <w:t>Сколько существует различных кодировок кириллицы? Перечислить.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Уровень С.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14.</w:t>
      </w:r>
      <w:r w:rsidRPr="00217CF3">
        <w:rPr>
          <w:rFonts w:ascii="Times New Roman" w:hAnsi="Times New Roman" w:cs="Times New Roman"/>
          <w:sz w:val="24"/>
          <w:szCs w:val="24"/>
        </w:rPr>
        <w:tab/>
        <w:t>Представьте в форме двоичного кода слово «БИС» в кодировке СР1251. Нарисуйте представление каждой буквы в ячейке памяти</w:t>
      </w:r>
    </w:p>
    <w:p w:rsidR="00BC202E" w:rsidRPr="00217CF3" w:rsidRDefault="00BC202E" w:rsidP="00BC202E">
      <w:pPr>
        <w:ind w:left="340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sz w:val="24"/>
          <w:szCs w:val="24"/>
        </w:rPr>
        <w:t>15.Для хранения изображения размером 64 х 32 точек выделено 16 Кбайт памяти. Определите, какое максимальное число цветов можно использовать в этом случае</w:t>
      </w:r>
    </w:p>
    <w:p w:rsidR="00BC202E" w:rsidRPr="00217CF3" w:rsidRDefault="00BC202E" w:rsidP="00BC202E">
      <w:pPr>
        <w:rPr>
          <w:rFonts w:ascii="Times New Roman" w:hAnsi="Times New Roman" w:cs="Times New Roman"/>
        </w:rPr>
      </w:pPr>
    </w:p>
    <w:p w:rsidR="00BC202E" w:rsidRPr="00217CF3" w:rsidRDefault="00BC202E" w:rsidP="00BC202E">
      <w:pPr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2 «Системы счисления»</w:t>
      </w:r>
    </w:p>
    <w:p w:rsidR="00BC202E" w:rsidRPr="00217CF3" w:rsidRDefault="00BC202E" w:rsidP="00BC202E">
      <w:pPr>
        <w:ind w:left="540" w:hanging="20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 1. Переведите число 1111101,1 в десятичной системе счисления.</w:t>
      </w:r>
    </w:p>
    <w:p w:rsidR="00BC202E" w:rsidRPr="00217CF3" w:rsidRDefault="00BC202E" w:rsidP="00BC202E">
      <w:pPr>
        <w:pStyle w:val="1a"/>
        <w:spacing w:before="0"/>
        <w:ind w:left="0" w:firstLine="567"/>
      </w:pPr>
      <w:r w:rsidRPr="00217CF3">
        <w:t>2. Запишите десятичное число 21 в системе счисления с основанием 2.</w:t>
      </w:r>
    </w:p>
    <w:p w:rsidR="00BC202E" w:rsidRPr="00217CF3" w:rsidRDefault="00BC202E" w:rsidP="00BC202E">
      <w:pPr>
        <w:pStyle w:val="1a"/>
        <w:spacing w:before="0"/>
        <w:ind w:left="0" w:firstLine="567"/>
        <w:rPr>
          <w:szCs w:val="24"/>
        </w:rPr>
      </w:pPr>
      <w:r w:rsidRPr="00217CF3">
        <w:t xml:space="preserve">3. Выполните перевод числа </w:t>
      </w:r>
      <w:r w:rsidRPr="00217CF3">
        <w:rPr>
          <w:noProof/>
          <w:position w:val="-6"/>
          <w:lang w:eastAsia="ru-RU"/>
        </w:rPr>
        <w:drawing>
          <wp:inline distT="0" distB="0" distL="0" distR="0">
            <wp:extent cx="450215" cy="2317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CF3">
        <w:t xml:space="preserve"> по схеме: </w:t>
      </w:r>
      <w:r w:rsidRPr="00217CF3">
        <w:rPr>
          <w:noProof/>
          <w:position w:val="-6"/>
          <w:lang w:eastAsia="ru-RU"/>
        </w:rPr>
        <w:drawing>
          <wp:inline distT="0" distB="0" distL="0" distR="0">
            <wp:extent cx="1030605" cy="231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CF3">
        <w:t>.</w:t>
      </w:r>
    </w:p>
    <w:p w:rsidR="00BC202E" w:rsidRPr="00217CF3" w:rsidRDefault="00BC202E" w:rsidP="00BC202E">
      <w:pPr>
        <w:ind w:left="540" w:hanging="20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sz w:val="24"/>
          <w:szCs w:val="24"/>
        </w:rPr>
        <w:t>4. Выполните арифметические операции с двоичными числами</w:t>
      </w:r>
    </w:p>
    <w:p w:rsidR="00BC202E" w:rsidRPr="00217CF3" w:rsidRDefault="00BC202E" w:rsidP="00BC202E">
      <w:pPr>
        <w:ind w:firstLine="851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1255395" cy="18415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8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CF3">
        <w:rPr>
          <w:rFonts w:ascii="Times New Roman" w:hAnsi="Times New Roman" w:cs="Times New Roman"/>
        </w:rPr>
        <w:t>;</w:t>
      </w:r>
      <w:r w:rsidRPr="00217CF3">
        <w:rPr>
          <w:rFonts w:ascii="Times New Roman" w:hAnsi="Times New Roman" w:cs="Times New Roman"/>
        </w:rPr>
        <w:tab/>
      </w:r>
      <w:r w:rsidRPr="00217CF3">
        <w:rPr>
          <w:rFonts w:ascii="Times New Roman" w:hAnsi="Times New Roman" w:cs="Times New Roman"/>
        </w:rPr>
        <w:tab/>
      </w:r>
    </w:p>
    <w:p w:rsidR="00BC202E" w:rsidRPr="00217CF3" w:rsidRDefault="00BC202E" w:rsidP="00BC202E">
      <w:pPr>
        <w:pStyle w:val="1a"/>
        <w:spacing w:before="0"/>
        <w:ind w:left="0" w:firstLine="567"/>
      </w:pPr>
      <w:r w:rsidRPr="00217CF3">
        <w:t xml:space="preserve">5. Вычислите значение выражения: </w:t>
      </w:r>
      <w:r w:rsidRPr="00217CF3">
        <w:rPr>
          <w:noProof/>
          <w:position w:val="-6"/>
          <w:lang w:eastAsia="ru-RU"/>
        </w:rPr>
        <w:drawing>
          <wp:inline distT="0" distB="0" distL="0" distR="0">
            <wp:extent cx="122174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CF3">
        <w:t>. Ответ дайте в двоичной системе счисления.</w:t>
      </w:r>
    </w:p>
    <w:p w:rsidR="00DB7808" w:rsidRPr="00217CF3" w:rsidRDefault="00DB7808" w:rsidP="00BC20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02E" w:rsidRPr="00217CF3" w:rsidRDefault="00BC202E" w:rsidP="00BC202E">
      <w:pPr>
        <w:rPr>
          <w:rStyle w:val="a4"/>
          <w:rFonts w:ascii="Times New Roman" w:hAnsi="Times New Roman" w:cs="Times New Roman"/>
          <w:sz w:val="32"/>
          <w:szCs w:val="32"/>
        </w:rPr>
      </w:pPr>
      <w:r w:rsidRPr="00217CF3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3. «Основные способы создания и редактирования текстовых документов»</w:t>
      </w:r>
    </w:p>
    <w:p w:rsidR="00BC202E" w:rsidRPr="00217CF3" w:rsidRDefault="00BC202E" w:rsidP="000855AE">
      <w:pPr>
        <w:pStyle w:val="2"/>
        <w:keepLines w:val="0"/>
        <w:numPr>
          <w:ilvl w:val="1"/>
          <w:numId w:val="1"/>
        </w:numPr>
        <w:suppressAutoHyphens/>
        <w:spacing w:before="240" w:after="60" w:line="240" w:lineRule="auto"/>
        <w:jc w:val="center"/>
        <w:rPr>
          <w:rFonts w:ascii="Times New Roman" w:hAnsi="Times New Roman" w:cs="Times New Roman"/>
          <w:i/>
          <w:color w:val="auto"/>
        </w:rPr>
      </w:pPr>
      <w:bookmarkStart w:id="25" w:name="_Toc434695441"/>
      <w:r w:rsidRPr="00217CF3">
        <w:rPr>
          <w:rStyle w:val="a4"/>
          <w:rFonts w:ascii="Times New Roman" w:hAnsi="Times New Roman" w:cs="Times New Roman"/>
          <w:b/>
          <w:bCs/>
          <w:color w:val="auto"/>
          <w:sz w:val="32"/>
          <w:szCs w:val="32"/>
        </w:rPr>
        <w:t>Герб</w:t>
      </w:r>
      <w:bookmarkEnd w:id="25"/>
    </w:p>
    <w:p w:rsidR="00BC202E" w:rsidRPr="00217CF3" w:rsidRDefault="00BC202E" w:rsidP="00BC202E">
      <w:pPr>
        <w:pStyle w:val="a3"/>
        <w:jc w:val="center"/>
        <w:rPr>
          <w:rStyle w:val="style41"/>
        </w:rPr>
      </w:pPr>
      <w:r w:rsidRPr="00217CF3">
        <w:rPr>
          <w:i/>
        </w:rPr>
        <w:t xml:space="preserve">Острог, ставший позднее городом </w:t>
      </w:r>
      <w:proofErr w:type="spellStart"/>
      <w:r w:rsidRPr="00217CF3">
        <w:rPr>
          <w:b/>
          <w:bCs/>
          <w:i/>
        </w:rPr>
        <w:t>Верхнеудинском</w:t>
      </w:r>
      <w:proofErr w:type="spellEnd"/>
      <w:r w:rsidRPr="00217CF3">
        <w:rPr>
          <w:i/>
        </w:rPr>
        <w:t xml:space="preserve"> был основан казаками у слияния рек </w:t>
      </w:r>
      <w:r w:rsidRPr="00217CF3"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317500</wp:posOffset>
            </wp:positionV>
            <wp:extent cx="1168400" cy="1647825"/>
            <wp:effectExtent l="19050" t="0" r="0" b="0"/>
            <wp:wrapSquare wrapText="bothSides"/>
            <wp:docPr id="36" name="Рисунок 3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4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CF3">
        <w:rPr>
          <w:i/>
        </w:rPr>
        <w:t>Селенги и Уды в XVII веке.</w:t>
      </w:r>
    </w:p>
    <w:p w:rsidR="00BC202E" w:rsidRPr="00217CF3" w:rsidRDefault="00BC202E" w:rsidP="00BC202E">
      <w:pPr>
        <w:pStyle w:val="a3"/>
        <w:spacing w:line="360" w:lineRule="auto"/>
        <w:ind w:left="6660" w:hanging="720"/>
        <w:jc w:val="right"/>
        <w:rPr>
          <w:rStyle w:val="style41"/>
        </w:rPr>
      </w:pPr>
      <w:r w:rsidRPr="00217CF3">
        <w:rPr>
          <w:rStyle w:val="style41"/>
        </w:rPr>
        <w:t xml:space="preserve">У города </w:t>
      </w:r>
      <w:proofErr w:type="spellStart"/>
      <w:r w:rsidRPr="00217CF3">
        <w:rPr>
          <w:rStyle w:val="style41"/>
        </w:rPr>
        <w:t>Верхнеудинска</w:t>
      </w:r>
      <w:proofErr w:type="spellEnd"/>
      <w:r w:rsidRPr="00217CF3">
        <w:rPr>
          <w:rStyle w:val="style41"/>
        </w:rPr>
        <w:t xml:space="preserve"> (переименован в </w:t>
      </w:r>
      <w:r w:rsidRPr="00217CF3">
        <w:rPr>
          <w:rStyle w:val="style41"/>
          <w:b/>
          <w:u w:val="single"/>
        </w:rPr>
        <w:t>Улан-Удэ в 1934 г</w:t>
      </w:r>
      <w:r w:rsidRPr="00217CF3">
        <w:rPr>
          <w:rStyle w:val="style41"/>
        </w:rPr>
        <w:t xml:space="preserve">.) впервые </w:t>
      </w:r>
      <w:r w:rsidRPr="00217CF3">
        <w:rPr>
          <w:rStyle w:val="style41"/>
        </w:rPr>
        <w:lastRenderedPageBreak/>
        <w:t xml:space="preserve">герб появился  26 октября 1790 года по Высочайшему Указу Екатерины II, и до 1920 года он являлся официальным гербом г. </w:t>
      </w:r>
      <w:proofErr w:type="spellStart"/>
      <w:r w:rsidRPr="00217CF3">
        <w:rPr>
          <w:rStyle w:val="style41"/>
        </w:rPr>
        <w:t>Верхнеудинска</w:t>
      </w:r>
      <w:proofErr w:type="spellEnd"/>
      <w:r w:rsidRPr="00217CF3">
        <w:rPr>
          <w:rStyle w:val="style41"/>
        </w:rPr>
        <w:t>.</w:t>
      </w:r>
    </w:p>
    <w:p w:rsidR="00BC202E" w:rsidRPr="00217CF3" w:rsidRDefault="00BC202E" w:rsidP="00BC202E">
      <w:pPr>
        <w:pStyle w:val="a3"/>
        <w:spacing w:line="360" w:lineRule="auto"/>
        <w:ind w:left="2160" w:hanging="1080"/>
        <w:jc w:val="both"/>
        <w:rPr>
          <w:rStyle w:val="style41"/>
        </w:rPr>
      </w:pPr>
      <w:r w:rsidRPr="00217CF3">
        <w:rPr>
          <w:rStyle w:val="style41"/>
        </w:rPr>
        <w:t xml:space="preserve">      Герб представлял собой щит, разделенный на две части. В верхней части был изображен герб Иркутской губернии, так как </w:t>
      </w:r>
      <w:proofErr w:type="spellStart"/>
      <w:r w:rsidRPr="00217CF3">
        <w:rPr>
          <w:rStyle w:val="style41"/>
        </w:rPr>
        <w:t>Верхнеудинск</w:t>
      </w:r>
      <w:proofErr w:type="spellEnd"/>
      <w:r w:rsidRPr="00217CF3">
        <w:rPr>
          <w:rStyle w:val="style41"/>
        </w:rPr>
        <w:t xml:space="preserve"> входил в Иркутское наместничество, а в нижней, в золотом поле, </w:t>
      </w:r>
    </w:p>
    <w:p w:rsidR="00BC202E" w:rsidRPr="00217CF3" w:rsidRDefault="00BC202E" w:rsidP="00BC202E">
      <w:pPr>
        <w:pStyle w:val="a3"/>
        <w:spacing w:line="360" w:lineRule="auto"/>
        <w:ind w:left="1800" w:firstLine="360"/>
        <w:jc w:val="both"/>
        <w:rPr>
          <w:rStyle w:val="style51"/>
        </w:rPr>
      </w:pPr>
      <w:r w:rsidRPr="00217CF3">
        <w:rPr>
          <w:rStyle w:val="style41"/>
        </w:rPr>
        <w:t>Меркуриев жезл и рог изобилия в знак того, что в городе проходили знатные торги.</w:t>
      </w:r>
    </w:p>
    <w:p w:rsidR="00BC202E" w:rsidRPr="00217CF3" w:rsidRDefault="00BC202E" w:rsidP="00BC202E">
      <w:pPr>
        <w:pStyle w:val="a3"/>
        <w:jc w:val="center"/>
      </w:pPr>
      <w:r w:rsidRPr="00217CF3">
        <w:rPr>
          <w:rStyle w:val="style51"/>
        </w:rPr>
        <w:t>Современный герб городского округа «Город Улан-Удэ» Республики Бурятия был установлен 20 октября 2005 года.</w:t>
      </w:r>
    </w:p>
    <w:p w:rsidR="00BC202E" w:rsidRPr="00217CF3" w:rsidRDefault="007343AC" w:rsidP="00BC202E">
      <w:pPr>
        <w:pStyle w:val="a3"/>
      </w:pPr>
      <w:hyperlink r:id="rId15" w:history="1"/>
    </w:p>
    <w:p w:rsidR="00BC202E" w:rsidRPr="00217CF3" w:rsidRDefault="00BC202E" w:rsidP="00BC202E">
      <w:pPr>
        <w:pStyle w:val="a3"/>
        <w:ind w:left="1980" w:hanging="1980"/>
        <w:jc w:val="both"/>
      </w:pPr>
      <w:r w:rsidRPr="00217CF3"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5029200</wp:posOffset>
            </wp:positionH>
            <wp:positionV relativeFrom="line">
              <wp:posOffset>52070</wp:posOffset>
            </wp:positionV>
            <wp:extent cx="988060" cy="1396365"/>
            <wp:effectExtent l="19050" t="0" r="2540" b="0"/>
            <wp:wrapSquare wrapText="bothSides"/>
            <wp:docPr id="37" name="Рисунок 3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CF3">
        <w:t xml:space="preserve">    </w:t>
      </w:r>
      <w:r w:rsidRPr="00217CF3">
        <w:rPr>
          <w:rStyle w:val="style51"/>
        </w:rPr>
        <w:t xml:space="preserve"> В гербе города: «в золотом поле накрест зелёный, опрокинутый, отворённый влево рог изобилия с исходящими от него зелёными листьями и червлеными (красными) плодами, поверх которого чёрный Меркуриев жезл. </w:t>
      </w:r>
      <w:proofErr w:type="gramStart"/>
      <w:r w:rsidRPr="00217CF3">
        <w:rPr>
          <w:rStyle w:val="style51"/>
        </w:rPr>
        <w:t>Щит увенчан золотой башенной короной о пяти зубцах, на центральном зубце изображено «</w:t>
      </w:r>
      <w:proofErr w:type="spellStart"/>
      <w:r w:rsidRPr="00217CF3">
        <w:rPr>
          <w:rStyle w:val="style51"/>
        </w:rPr>
        <w:t>соёмбо</w:t>
      </w:r>
      <w:proofErr w:type="spellEnd"/>
      <w:r w:rsidRPr="00217CF3">
        <w:rPr>
          <w:rStyle w:val="style51"/>
        </w:rPr>
        <w:t>» - традиционный бурятский символ вечной жизни, круг, сопровождённый внизу положенным в поясе полумесяцем, вверху пламенем о трёх языках, в нижней части короны изображён национальный орнамент, символизирующий национальные традиции» (Положение «О гербе города Улан-Удэ»).</w:t>
      </w:r>
      <w:proofErr w:type="gramEnd"/>
      <w:r w:rsidRPr="00217CF3">
        <w:br/>
      </w:r>
      <w:r w:rsidRPr="00217CF3">
        <w:br/>
      </w:r>
      <w:r w:rsidRPr="00217CF3">
        <w:rPr>
          <w:rStyle w:val="style51"/>
        </w:rPr>
        <w:t>   Снизу щит обрамляет  лента Трудового Красного Знамени – в память о награждении города этой наградой в 1984 году.</w:t>
      </w:r>
    </w:p>
    <w:p w:rsidR="00BC202E" w:rsidRPr="00217CF3" w:rsidRDefault="00BC202E" w:rsidP="00BC202E">
      <w:pPr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Задание:</w:t>
      </w:r>
    </w:p>
    <w:p w:rsidR="00BC202E" w:rsidRPr="00217CF3" w:rsidRDefault="00BC202E" w:rsidP="000855AE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Заполни таблицу.</w:t>
      </w:r>
    </w:p>
    <w:p w:rsidR="00BC202E" w:rsidRPr="00217CF3" w:rsidRDefault="00BC202E" w:rsidP="000855AE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Набери текст, сохраняя форматирование.</w:t>
      </w:r>
    </w:p>
    <w:tbl>
      <w:tblPr>
        <w:tblW w:w="0" w:type="auto"/>
        <w:tblInd w:w="335" w:type="dxa"/>
        <w:tblLayout w:type="fixed"/>
        <w:tblLook w:val="0000" w:firstRow="0" w:lastRow="0" w:firstColumn="0" w:lastColumn="0" w:noHBand="0" w:noVBand="0"/>
      </w:tblPr>
      <w:tblGrid>
        <w:gridCol w:w="1159"/>
        <w:gridCol w:w="2440"/>
        <w:gridCol w:w="2058"/>
        <w:gridCol w:w="1783"/>
        <w:gridCol w:w="1821"/>
      </w:tblGrid>
      <w:tr w:rsidR="00BC202E" w:rsidRPr="00217CF3" w:rsidTr="00720E9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№ абзаца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Отступы первой строки</w:t>
            </w:r>
            <w:proofErr w:type="gramStart"/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Наличие красной, висячей строки.)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Стиль шрифта.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  <w:sz w:val="24"/>
                <w:szCs w:val="24"/>
              </w:rPr>
              <w:t>Абзацные отступы. Межстрочные интервалы.</w:t>
            </w:r>
          </w:p>
        </w:tc>
      </w:tr>
      <w:tr w:rsidR="00BC202E" w:rsidRPr="00217CF3" w:rsidTr="00720E9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202E" w:rsidRPr="00217CF3" w:rsidTr="00720E9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202E" w:rsidRPr="00217CF3" w:rsidTr="00720E9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rPr>
                <w:rFonts w:ascii="Times New Roman" w:hAnsi="Times New Roman" w:cs="Times New Roman"/>
              </w:rPr>
            </w:pPr>
            <w:r w:rsidRPr="00217CF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C202E" w:rsidRPr="00217CF3" w:rsidRDefault="00BC202E" w:rsidP="00BC202E">
      <w:pPr>
        <w:ind w:left="360"/>
        <w:rPr>
          <w:rFonts w:ascii="Times New Roman" w:hAnsi="Times New Roman" w:cs="Times New Roman"/>
        </w:rPr>
      </w:pPr>
    </w:p>
    <w:p w:rsidR="00BC202E" w:rsidRPr="00217CF3" w:rsidRDefault="00BC202E" w:rsidP="00BC202E">
      <w:pPr>
        <w:rPr>
          <w:rFonts w:ascii="Times New Roman" w:hAnsi="Times New Roman" w:cs="Times New Roman"/>
        </w:rPr>
      </w:pPr>
    </w:p>
    <w:p w:rsidR="00BC202E" w:rsidRPr="00217CF3" w:rsidRDefault="00BC202E" w:rsidP="00BC202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17CF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Контрольная работа № </w:t>
      </w:r>
      <w:r w:rsidR="00E95EAE">
        <w:rPr>
          <w:rFonts w:ascii="Times New Roman" w:hAnsi="Times New Roman" w:cs="Times New Roman"/>
          <w:b/>
          <w:bCs/>
          <w:spacing w:val="2"/>
          <w:sz w:val="24"/>
          <w:szCs w:val="24"/>
        </w:rPr>
        <w:t>4</w:t>
      </w:r>
      <w:r w:rsidRPr="00217CF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95EA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17CF3">
        <w:rPr>
          <w:rFonts w:ascii="Times New Roman" w:hAnsi="Times New Roman" w:cs="Times New Roman"/>
          <w:b/>
          <w:bCs/>
          <w:spacing w:val="2"/>
          <w:sz w:val="24"/>
          <w:szCs w:val="24"/>
        </w:rPr>
        <w:t>«Типы данных. Линейный алгоритм</w:t>
      </w:r>
      <w:r w:rsidRPr="00217C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C202E" w:rsidRPr="00217CF3" w:rsidRDefault="00BC202E" w:rsidP="00BC202E">
      <w:pPr>
        <w:ind w:firstLine="720"/>
        <w:rPr>
          <w:rFonts w:ascii="Times New Roman" w:hAnsi="Times New Roman" w:cs="Times New Roman"/>
          <w:szCs w:val="24"/>
        </w:rPr>
      </w:pPr>
      <w:r w:rsidRPr="00217CF3">
        <w:rPr>
          <w:rFonts w:ascii="Times New Roman" w:hAnsi="Times New Roman" w:cs="Times New Roman"/>
          <w:bCs/>
          <w:i/>
          <w:sz w:val="24"/>
          <w:szCs w:val="24"/>
        </w:rPr>
        <w:t>Уровень</w:t>
      </w:r>
      <w:proofErr w:type="gramStart"/>
      <w:r w:rsidRPr="00217CF3">
        <w:rPr>
          <w:rFonts w:ascii="Times New Roman" w:hAnsi="Times New Roman" w:cs="Times New Roman"/>
          <w:bCs/>
          <w:i/>
          <w:sz w:val="24"/>
          <w:szCs w:val="24"/>
        </w:rPr>
        <w:t xml:space="preserve"> А</w:t>
      </w:r>
      <w:proofErr w:type="gramEnd"/>
    </w:p>
    <w:p w:rsidR="00BC202E" w:rsidRPr="00217CF3" w:rsidRDefault="00BC202E" w:rsidP="000855AE">
      <w:pPr>
        <w:pStyle w:val="24"/>
        <w:numPr>
          <w:ilvl w:val="0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Алгоритмом является...</w:t>
      </w:r>
    </w:p>
    <w:p w:rsidR="00BC202E" w:rsidRPr="00217CF3" w:rsidRDefault="00BC202E" w:rsidP="000855A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последовательность команд, которую может выполнить исполнитель</w:t>
      </w:r>
    </w:p>
    <w:p w:rsidR="00BC202E" w:rsidRPr="00217CF3" w:rsidRDefault="00BC202E" w:rsidP="000855A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система команд исполнителя</w:t>
      </w:r>
    </w:p>
    <w:p w:rsidR="00BC202E" w:rsidRPr="00217CF3" w:rsidRDefault="00BC202E" w:rsidP="000855A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математическая модель</w:t>
      </w:r>
    </w:p>
    <w:p w:rsidR="00BC202E" w:rsidRPr="00217CF3" w:rsidRDefault="00BC202E" w:rsidP="000855AE">
      <w:pPr>
        <w:numPr>
          <w:ilvl w:val="1"/>
          <w:numId w:val="7"/>
        </w:numPr>
        <w:tabs>
          <w:tab w:val="left" w:pos="7921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информационная модель</w:t>
      </w:r>
    </w:p>
    <w:p w:rsidR="00BC202E" w:rsidRPr="00217CF3" w:rsidRDefault="00BC202E" w:rsidP="000855AE">
      <w:pPr>
        <w:pStyle w:val="24"/>
        <w:numPr>
          <w:ilvl w:val="0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Какой из документов является алгоритмом?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правила техники безопасности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инструкция по получению денег в банкомате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расписание уроков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tabs>
          <w:tab w:val="left" w:pos="7921"/>
        </w:tabs>
        <w:spacing w:before="0" w:after="0"/>
        <w:jc w:val="both"/>
        <w:rPr>
          <w:szCs w:val="24"/>
        </w:rPr>
      </w:pPr>
      <w:r w:rsidRPr="00217CF3">
        <w:rPr>
          <w:szCs w:val="24"/>
        </w:rPr>
        <w:t>список класса</w:t>
      </w:r>
    </w:p>
    <w:p w:rsidR="00BC202E" w:rsidRPr="00217CF3" w:rsidRDefault="00BC202E" w:rsidP="000855AE">
      <w:pPr>
        <w:pStyle w:val="24"/>
        <w:numPr>
          <w:ilvl w:val="0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Алгоритм является...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предметной информационной моделью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статической информационной моделью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динамической информационной моделью</w:t>
      </w:r>
    </w:p>
    <w:p w:rsidR="00BC202E" w:rsidRPr="00217CF3" w:rsidRDefault="00BC202E" w:rsidP="000855AE">
      <w:pPr>
        <w:pStyle w:val="24"/>
        <w:numPr>
          <w:ilvl w:val="1"/>
          <w:numId w:val="7"/>
        </w:numPr>
        <w:tabs>
          <w:tab w:val="left" w:pos="7921"/>
        </w:tabs>
        <w:spacing w:before="0" w:after="0"/>
        <w:jc w:val="both"/>
        <w:rPr>
          <w:szCs w:val="24"/>
        </w:rPr>
      </w:pPr>
      <w:r w:rsidRPr="00217CF3">
        <w:rPr>
          <w:szCs w:val="24"/>
        </w:rPr>
        <w:t>табличной информационной моделью</w:t>
      </w:r>
    </w:p>
    <w:p w:rsidR="00BC202E" w:rsidRPr="00217CF3" w:rsidRDefault="00BC202E" w:rsidP="000855AE">
      <w:pPr>
        <w:pStyle w:val="211"/>
        <w:widowControl w:val="0"/>
        <w:numPr>
          <w:ilvl w:val="0"/>
          <w:numId w:val="7"/>
        </w:numPr>
        <w:shd w:val="clear" w:color="auto" w:fill="auto"/>
        <w:spacing w:before="0" w:line="240" w:lineRule="auto"/>
        <w:rPr>
          <w:color w:val="auto"/>
          <w:szCs w:val="24"/>
        </w:rPr>
      </w:pPr>
      <w:r w:rsidRPr="00217CF3">
        <w:rPr>
          <w:color w:val="auto"/>
          <w:szCs w:val="24"/>
        </w:rPr>
        <w:t>Понятное и точное предписание исполнителю при заданных начальных данных выполнить конечную последовательность команд, приводящую к искомому результату, называется</w:t>
      </w:r>
    </w:p>
    <w:p w:rsidR="00BC202E" w:rsidRPr="00217CF3" w:rsidRDefault="00BC202E" w:rsidP="000855AE">
      <w:pPr>
        <w:pStyle w:val="211"/>
        <w:widowControl w:val="0"/>
        <w:numPr>
          <w:ilvl w:val="1"/>
          <w:numId w:val="7"/>
        </w:numPr>
        <w:shd w:val="clear" w:color="auto" w:fill="auto"/>
        <w:spacing w:before="0" w:line="240" w:lineRule="auto"/>
        <w:rPr>
          <w:color w:val="auto"/>
          <w:szCs w:val="24"/>
        </w:rPr>
      </w:pPr>
      <w:r w:rsidRPr="00217CF3">
        <w:rPr>
          <w:color w:val="auto"/>
          <w:szCs w:val="24"/>
        </w:rPr>
        <w:t>моделью</w:t>
      </w:r>
    </w:p>
    <w:p w:rsidR="00BC202E" w:rsidRPr="00217CF3" w:rsidRDefault="00BC202E" w:rsidP="000855AE">
      <w:pPr>
        <w:pStyle w:val="211"/>
        <w:widowControl w:val="0"/>
        <w:numPr>
          <w:ilvl w:val="1"/>
          <w:numId w:val="7"/>
        </w:numPr>
        <w:shd w:val="clear" w:color="auto" w:fill="auto"/>
        <w:spacing w:before="0" w:line="240" w:lineRule="auto"/>
        <w:rPr>
          <w:color w:val="auto"/>
          <w:szCs w:val="24"/>
        </w:rPr>
      </w:pPr>
      <w:r w:rsidRPr="00217CF3">
        <w:rPr>
          <w:color w:val="auto"/>
          <w:szCs w:val="24"/>
        </w:rPr>
        <w:t>системой</w:t>
      </w:r>
    </w:p>
    <w:p w:rsidR="00BC202E" w:rsidRPr="00217CF3" w:rsidRDefault="00BC202E" w:rsidP="000855AE">
      <w:pPr>
        <w:pStyle w:val="211"/>
        <w:widowControl w:val="0"/>
        <w:numPr>
          <w:ilvl w:val="1"/>
          <w:numId w:val="7"/>
        </w:numPr>
        <w:shd w:val="clear" w:color="auto" w:fill="auto"/>
        <w:spacing w:before="0" w:line="240" w:lineRule="auto"/>
        <w:rPr>
          <w:color w:val="auto"/>
          <w:szCs w:val="24"/>
        </w:rPr>
      </w:pPr>
      <w:r w:rsidRPr="00217CF3">
        <w:rPr>
          <w:color w:val="auto"/>
          <w:szCs w:val="24"/>
        </w:rPr>
        <w:t>алгоритмом</w:t>
      </w:r>
    </w:p>
    <w:p w:rsidR="00BC202E" w:rsidRPr="00217CF3" w:rsidRDefault="00BC202E" w:rsidP="000855AE">
      <w:pPr>
        <w:pStyle w:val="211"/>
        <w:widowControl w:val="0"/>
        <w:numPr>
          <w:ilvl w:val="1"/>
          <w:numId w:val="7"/>
        </w:numPr>
        <w:shd w:val="clear" w:color="auto" w:fill="auto"/>
        <w:spacing w:before="0" w:line="240" w:lineRule="auto"/>
        <w:rPr>
          <w:color w:val="auto"/>
          <w:szCs w:val="24"/>
        </w:rPr>
      </w:pPr>
      <w:r w:rsidRPr="00217CF3">
        <w:rPr>
          <w:color w:val="auto"/>
          <w:szCs w:val="24"/>
        </w:rPr>
        <w:t>технологией</w:t>
      </w:r>
    </w:p>
    <w:p w:rsidR="00BC202E" w:rsidRPr="00217CF3" w:rsidRDefault="00BC202E" w:rsidP="00BC202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5) Свойством алгоритма является ...</w:t>
      </w:r>
    </w:p>
    <w:p w:rsidR="00BC202E" w:rsidRPr="00217CF3" w:rsidRDefault="00BC202E" w:rsidP="000855A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 w:rsidRPr="00217CF3">
        <w:rPr>
          <w:rFonts w:ascii="Times New Roman" w:hAnsi="Times New Roman" w:cs="Times New Roman"/>
          <w:sz w:val="24"/>
          <w:szCs w:val="24"/>
        </w:rPr>
        <w:tab/>
      </w:r>
      <w:r w:rsidRPr="00217CF3">
        <w:rPr>
          <w:rFonts w:ascii="Times New Roman" w:hAnsi="Times New Roman" w:cs="Times New Roman"/>
          <w:sz w:val="24"/>
          <w:szCs w:val="24"/>
        </w:rPr>
        <w:tab/>
      </w:r>
    </w:p>
    <w:p w:rsidR="00BC202E" w:rsidRPr="00217CF3" w:rsidRDefault="00BC202E" w:rsidP="000855A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цикличность</w:t>
      </w:r>
    </w:p>
    <w:p w:rsidR="00BC202E" w:rsidRPr="00217CF3" w:rsidRDefault="00BC202E" w:rsidP="000855A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возможность изменения последовательности выполнения команд</w:t>
      </w:r>
    </w:p>
    <w:p w:rsidR="00BC202E" w:rsidRPr="00217CF3" w:rsidRDefault="00BC202E" w:rsidP="000855A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возможность выполнения алгоритма в обратном порядке</w:t>
      </w:r>
    </w:p>
    <w:p w:rsidR="00E95EAE" w:rsidRDefault="00E95EAE" w:rsidP="00BC202E">
      <w:pPr>
        <w:pStyle w:val="24"/>
        <w:spacing w:before="0" w:after="0"/>
        <w:ind w:left="360"/>
        <w:jc w:val="both"/>
        <w:rPr>
          <w:szCs w:val="24"/>
        </w:rPr>
      </w:pPr>
    </w:p>
    <w:p w:rsidR="00BC202E" w:rsidRPr="00217CF3" w:rsidRDefault="00BC202E" w:rsidP="00BC202E">
      <w:pPr>
        <w:pStyle w:val="24"/>
        <w:spacing w:before="0" w:after="0"/>
        <w:ind w:left="360"/>
        <w:jc w:val="both"/>
        <w:rPr>
          <w:szCs w:val="24"/>
        </w:rPr>
      </w:pPr>
      <w:r w:rsidRPr="00217CF3">
        <w:rPr>
          <w:szCs w:val="24"/>
        </w:rPr>
        <w:t xml:space="preserve">6) Переменная в программировании считается полностью заданной, если </w:t>
      </w:r>
      <w:proofErr w:type="gramStart"/>
      <w:r w:rsidRPr="00217CF3">
        <w:rPr>
          <w:szCs w:val="24"/>
        </w:rPr>
        <w:t>известны</w:t>
      </w:r>
      <w:proofErr w:type="gramEnd"/>
      <w:r w:rsidRPr="00217CF3">
        <w:rPr>
          <w:szCs w:val="24"/>
        </w:rPr>
        <w:t xml:space="preserve"> ее...</w:t>
      </w:r>
    </w:p>
    <w:p w:rsidR="00BC202E" w:rsidRPr="00217CF3" w:rsidRDefault="00BC202E" w:rsidP="000855AE">
      <w:pPr>
        <w:pStyle w:val="24"/>
        <w:numPr>
          <w:ilvl w:val="2"/>
          <w:numId w:val="5"/>
        </w:numPr>
        <w:spacing w:before="0" w:after="0"/>
        <w:ind w:left="1260"/>
        <w:jc w:val="both"/>
        <w:rPr>
          <w:szCs w:val="24"/>
        </w:rPr>
      </w:pPr>
      <w:r w:rsidRPr="00217CF3">
        <w:rPr>
          <w:szCs w:val="24"/>
        </w:rPr>
        <w:t>тип, имя</w:t>
      </w:r>
    </w:p>
    <w:p w:rsidR="00BC202E" w:rsidRPr="00217CF3" w:rsidRDefault="00BC202E" w:rsidP="000855AE">
      <w:pPr>
        <w:pStyle w:val="24"/>
        <w:numPr>
          <w:ilvl w:val="2"/>
          <w:numId w:val="5"/>
        </w:numPr>
        <w:spacing w:before="0" w:after="0"/>
        <w:ind w:left="1260"/>
        <w:jc w:val="both"/>
        <w:rPr>
          <w:szCs w:val="24"/>
        </w:rPr>
      </w:pPr>
      <w:r w:rsidRPr="00217CF3">
        <w:rPr>
          <w:szCs w:val="24"/>
        </w:rPr>
        <w:t>имя, значение</w:t>
      </w:r>
    </w:p>
    <w:p w:rsidR="00BC202E" w:rsidRPr="00217CF3" w:rsidRDefault="00BC202E" w:rsidP="000855AE">
      <w:pPr>
        <w:pStyle w:val="24"/>
        <w:numPr>
          <w:ilvl w:val="2"/>
          <w:numId w:val="5"/>
        </w:numPr>
        <w:spacing w:before="0" w:after="0"/>
        <w:ind w:left="1260"/>
        <w:jc w:val="both"/>
        <w:rPr>
          <w:szCs w:val="24"/>
          <w:lang w:val="en-US"/>
        </w:rPr>
      </w:pPr>
      <w:r w:rsidRPr="00217CF3">
        <w:rPr>
          <w:szCs w:val="24"/>
        </w:rPr>
        <w:t>тип, значение</w:t>
      </w:r>
    </w:p>
    <w:p w:rsidR="00BC202E" w:rsidRPr="00217CF3" w:rsidRDefault="00BC202E" w:rsidP="00BC202E">
      <w:pPr>
        <w:pStyle w:val="24"/>
        <w:tabs>
          <w:tab w:val="left" w:pos="9088"/>
        </w:tabs>
        <w:spacing w:before="0" w:after="0"/>
        <w:ind w:left="900"/>
        <w:jc w:val="both"/>
        <w:rPr>
          <w:szCs w:val="24"/>
        </w:rPr>
      </w:pPr>
      <w:r w:rsidRPr="00217CF3">
        <w:rPr>
          <w:szCs w:val="24"/>
          <w:lang w:val="en-US"/>
        </w:rPr>
        <w:t>d.</w:t>
      </w:r>
      <w:r w:rsidRPr="00217CF3">
        <w:rPr>
          <w:szCs w:val="24"/>
        </w:rPr>
        <w:t>тип, имя, значение</w:t>
      </w:r>
    </w:p>
    <w:p w:rsidR="00BC202E" w:rsidRPr="00217CF3" w:rsidRDefault="00BC202E" w:rsidP="00BC202E">
      <w:pPr>
        <w:pStyle w:val="24"/>
        <w:spacing w:before="0" w:after="0"/>
        <w:ind w:left="360"/>
        <w:jc w:val="both"/>
        <w:rPr>
          <w:szCs w:val="24"/>
        </w:rPr>
      </w:pPr>
      <w:r w:rsidRPr="00217CF3">
        <w:rPr>
          <w:szCs w:val="24"/>
        </w:rPr>
        <w:t>7)Какие будут значения переменных Х и</w:t>
      </w:r>
      <w:proofErr w:type="gramStart"/>
      <w:r w:rsidRPr="00217CF3">
        <w:rPr>
          <w:szCs w:val="24"/>
        </w:rPr>
        <w:t xml:space="preserve"> В</w:t>
      </w:r>
      <w:proofErr w:type="gramEnd"/>
      <w:r w:rsidRPr="00217CF3">
        <w:rPr>
          <w:szCs w:val="24"/>
        </w:rPr>
        <w:t xml:space="preserve"> после выполнения операторов присваивания:</w:t>
      </w:r>
    </w:p>
    <w:p w:rsidR="00BC202E" w:rsidRPr="00217CF3" w:rsidRDefault="00BC202E" w:rsidP="00BC202E">
      <w:pPr>
        <w:pStyle w:val="24"/>
        <w:spacing w:before="0" w:after="0"/>
        <w:ind w:left="360"/>
        <w:rPr>
          <w:szCs w:val="24"/>
          <w:lang w:val="en-US"/>
        </w:rPr>
      </w:pPr>
      <w:proofErr w:type="gramStart"/>
      <w:r w:rsidRPr="00217CF3">
        <w:rPr>
          <w:szCs w:val="24"/>
          <w:lang w:val="en-US"/>
        </w:rPr>
        <w:t>X :</w:t>
      </w:r>
      <w:proofErr w:type="gramEnd"/>
      <w:r w:rsidRPr="00217CF3">
        <w:rPr>
          <w:szCs w:val="24"/>
          <w:lang w:val="en-US"/>
        </w:rPr>
        <w:t xml:space="preserve"> = 5</w:t>
      </w:r>
      <w:r w:rsidRPr="00217CF3">
        <w:rPr>
          <w:szCs w:val="24"/>
          <w:lang w:val="en-US"/>
        </w:rPr>
        <w:br/>
        <w:t>B : = 10</w:t>
      </w:r>
    </w:p>
    <w:p w:rsidR="00BC202E" w:rsidRPr="00217CF3" w:rsidRDefault="00BC202E" w:rsidP="00BC202E">
      <w:pPr>
        <w:pStyle w:val="24"/>
        <w:spacing w:before="0" w:after="0"/>
        <w:ind w:left="360"/>
        <w:rPr>
          <w:szCs w:val="24"/>
        </w:rPr>
      </w:pPr>
      <w:proofErr w:type="gramStart"/>
      <w:r w:rsidRPr="00217CF3">
        <w:rPr>
          <w:szCs w:val="24"/>
          <w:lang w:val="en-US"/>
        </w:rPr>
        <w:lastRenderedPageBreak/>
        <w:t>X :</w:t>
      </w:r>
      <w:proofErr w:type="gramEnd"/>
      <w:r w:rsidRPr="00217CF3">
        <w:rPr>
          <w:szCs w:val="24"/>
          <w:lang w:val="en-US"/>
        </w:rPr>
        <w:t xml:space="preserve"> = X + B</w:t>
      </w:r>
      <w:r w:rsidRPr="00217CF3">
        <w:rPr>
          <w:szCs w:val="24"/>
          <w:lang w:val="en-US"/>
        </w:rPr>
        <w:br/>
        <w:t>X : = X + B</w:t>
      </w:r>
    </w:p>
    <w:p w:rsidR="00BC202E" w:rsidRPr="00217CF3" w:rsidRDefault="00BC202E" w:rsidP="000855AE">
      <w:pPr>
        <w:pStyle w:val="24"/>
        <w:numPr>
          <w:ilvl w:val="1"/>
          <w:numId w:val="11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5</w:t>
      </w:r>
    </w:p>
    <w:p w:rsidR="00BC202E" w:rsidRPr="00217CF3" w:rsidRDefault="00BC202E" w:rsidP="000855AE">
      <w:pPr>
        <w:pStyle w:val="24"/>
        <w:numPr>
          <w:ilvl w:val="1"/>
          <w:numId w:val="11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10</w:t>
      </w:r>
    </w:p>
    <w:p w:rsidR="00BC202E" w:rsidRPr="00217CF3" w:rsidRDefault="00BC202E" w:rsidP="000855AE">
      <w:pPr>
        <w:pStyle w:val="24"/>
        <w:numPr>
          <w:ilvl w:val="1"/>
          <w:numId w:val="11"/>
        </w:numPr>
        <w:spacing w:before="0" w:after="0"/>
        <w:jc w:val="both"/>
        <w:rPr>
          <w:szCs w:val="24"/>
        </w:rPr>
      </w:pPr>
      <w:r w:rsidRPr="00217CF3">
        <w:rPr>
          <w:szCs w:val="24"/>
        </w:rPr>
        <w:t>15</w:t>
      </w:r>
    </w:p>
    <w:p w:rsidR="00BC202E" w:rsidRPr="00217CF3" w:rsidRDefault="00BC202E" w:rsidP="000855AE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20</w:t>
      </w:r>
    </w:p>
    <w:p w:rsidR="00BC202E" w:rsidRPr="00217CF3" w:rsidRDefault="00BC202E" w:rsidP="00BC202E">
      <w:pPr>
        <w:shd w:val="clear" w:color="auto" w:fill="FFFFFF"/>
        <w:tabs>
          <w:tab w:val="left" w:pos="677"/>
        </w:tabs>
        <w:spacing w:before="118" w:after="0" w:line="307" w:lineRule="exact"/>
        <w:ind w:left="7" w:firstLine="350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Уровень</w:t>
      </w:r>
      <w:proofErr w:type="gramStart"/>
      <w:r w:rsidRPr="00217CF3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</w:p>
    <w:p w:rsidR="00BC202E" w:rsidRPr="00217CF3" w:rsidRDefault="007343AC" w:rsidP="00BC202E">
      <w:pPr>
        <w:shd w:val="clear" w:color="auto" w:fill="FFFFFF"/>
        <w:tabs>
          <w:tab w:val="left" w:pos="677"/>
        </w:tabs>
        <w:spacing w:before="118" w:after="0" w:line="307" w:lineRule="exact"/>
        <w:ind w:left="7" w:firstLine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19.35pt;width:143.75pt;height:35.75pt;z-index:251660288;mso-wrap-distance-left:9.05pt;mso-wrap-distance-right:9.05pt" stroked="f">
            <v:fill color2="black"/>
            <v:textbox style="mso-next-textbox:#_x0000_s1026" inset="0,0,0,0">
              <w:txbxContent>
                <w:p w:rsidR="007343AC" w:rsidRDefault="007343AC" w:rsidP="00BC202E">
                  <w:pPr>
                    <w:shd w:val="clear" w:color="auto" w:fill="FFFFFF"/>
                    <w:tabs>
                      <w:tab w:val="left" w:pos="677"/>
                    </w:tabs>
                    <w:spacing w:before="118" w:after="0" w:line="307" w:lineRule="exact"/>
                    <w:ind w:left="7" w:firstLine="350"/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  <w:r>
                    <w:rPr>
                      <w:color w:val="000000"/>
                      <w:sz w:val="24"/>
                      <w:szCs w:val="24"/>
                    </w:rPr>
                    <w:t>=</w:t>
                  </w:r>
                  <w:r w:rsidRPr="005C7F59">
                    <w:rPr>
                      <w:position w:val="-14"/>
                    </w:rPr>
                    <w:object w:dxaOrig="540" w:dyaOrig="6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7.65pt;height:24.3pt" o:ole="" filled="t">
                        <v:fill color2="black"/>
                        <v:imagedata r:id="rId18" o:title=""/>
                      </v:shape>
                      <o:OLEObject Type="Embed" ProgID="Equation.3" ShapeID="_x0000_i1025" DrawAspect="Content" ObjectID="_1577457009" r:id="rId19"/>
                    </w:object>
                  </w:r>
                </w:p>
              </w:txbxContent>
            </v:textbox>
          </v:shape>
        </w:pict>
      </w:r>
      <w:r w:rsidR="00BC202E" w:rsidRPr="00217CF3">
        <w:rPr>
          <w:rFonts w:ascii="Times New Roman" w:hAnsi="Times New Roman" w:cs="Times New Roman"/>
          <w:sz w:val="24"/>
          <w:szCs w:val="24"/>
        </w:rPr>
        <w:t>11)</w:t>
      </w:r>
      <w:r w:rsidR="00BC202E" w:rsidRPr="00217CF3">
        <w:rPr>
          <w:rFonts w:ascii="Times New Roman" w:hAnsi="Times New Roman" w:cs="Times New Roman"/>
          <w:sz w:val="24"/>
          <w:szCs w:val="24"/>
        </w:rPr>
        <w:tab/>
        <w:t>Программа предназначена для вычисления радиуса описанной окружности по формуле:</w:t>
      </w:r>
    </w:p>
    <w:p w:rsidR="00BC202E" w:rsidRPr="00217CF3" w:rsidRDefault="00BC202E" w:rsidP="00BC202E">
      <w:pPr>
        <w:shd w:val="clear" w:color="auto" w:fill="FFFFFF"/>
        <w:tabs>
          <w:tab w:val="left" w:pos="7560"/>
        </w:tabs>
        <w:spacing w:before="329" w:after="0" w:line="300" w:lineRule="exact"/>
        <w:ind w:left="7" w:right="-5" w:firstLine="749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где 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 xml:space="preserve">а - </w:t>
      </w:r>
      <w:r w:rsidRPr="00217CF3">
        <w:rPr>
          <w:rFonts w:ascii="Times New Roman" w:hAnsi="Times New Roman" w:cs="Times New Roman"/>
          <w:sz w:val="24"/>
          <w:szCs w:val="24"/>
        </w:rPr>
        <w:t>длина стороны правильного треугольника;</w:t>
      </w:r>
    </w:p>
    <w:p w:rsidR="00BC202E" w:rsidRPr="00217CF3" w:rsidRDefault="00BC202E" w:rsidP="00BC202E">
      <w:pPr>
        <w:shd w:val="clear" w:color="auto" w:fill="FFFFFF"/>
        <w:spacing w:before="2" w:after="0" w:line="300" w:lineRule="exact"/>
        <w:ind w:left="370" w:firstLine="3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Построить блок-схему.</w:t>
      </w:r>
    </w:p>
    <w:p w:rsidR="00BC202E" w:rsidRPr="00217CF3" w:rsidRDefault="00BC202E" w:rsidP="00BC202E">
      <w:pPr>
        <w:pStyle w:val="114"/>
        <w:spacing w:line="252" w:lineRule="auto"/>
        <w:rPr>
          <w:sz w:val="24"/>
          <w:szCs w:val="24"/>
        </w:rPr>
      </w:pPr>
      <w:r w:rsidRPr="00217CF3">
        <w:rPr>
          <w:sz w:val="24"/>
          <w:szCs w:val="24"/>
        </w:rPr>
        <w:t>12. Оператор для организации повторения действий в языках программирования – это ...</w:t>
      </w:r>
    </w:p>
    <w:p w:rsidR="00BC202E" w:rsidRPr="00217CF3" w:rsidRDefault="00BC202E" w:rsidP="00BC202E">
      <w:pPr>
        <w:pStyle w:val="114"/>
        <w:spacing w:line="252" w:lineRule="auto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1) оператор организации диалога с пользователем;</w:t>
      </w:r>
    </w:p>
    <w:p w:rsidR="00BC202E" w:rsidRPr="00217CF3" w:rsidRDefault="00BC202E" w:rsidP="00BC202E">
      <w:pPr>
        <w:pStyle w:val="114"/>
        <w:spacing w:line="252" w:lineRule="auto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2) условный оператор;</w:t>
      </w:r>
    </w:p>
    <w:p w:rsidR="00BC202E" w:rsidRPr="00217CF3" w:rsidRDefault="00BC202E" w:rsidP="00BC202E">
      <w:pPr>
        <w:pStyle w:val="114"/>
        <w:spacing w:line="252" w:lineRule="auto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3) оператор цикла;</w:t>
      </w:r>
    </w:p>
    <w:p w:rsidR="00BC202E" w:rsidRPr="00217CF3" w:rsidRDefault="00BC202E" w:rsidP="00BC202E">
      <w:pPr>
        <w:pStyle w:val="114"/>
        <w:spacing w:line="252" w:lineRule="auto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4) подпрограмма?</w:t>
      </w:r>
    </w:p>
    <w:p w:rsidR="00BC202E" w:rsidRPr="00217CF3" w:rsidRDefault="00BC202E" w:rsidP="00BC202E">
      <w:pPr>
        <w:pStyle w:val="114"/>
        <w:spacing w:line="252" w:lineRule="auto"/>
        <w:rPr>
          <w:sz w:val="24"/>
          <w:szCs w:val="24"/>
        </w:rPr>
      </w:pPr>
    </w:p>
    <w:p w:rsidR="00BC202E" w:rsidRPr="00217CF3" w:rsidRDefault="00BC202E" w:rsidP="00BC202E">
      <w:pPr>
        <w:pStyle w:val="114"/>
        <w:spacing w:line="252" w:lineRule="auto"/>
        <w:rPr>
          <w:sz w:val="24"/>
          <w:szCs w:val="24"/>
        </w:rPr>
      </w:pPr>
      <w:r w:rsidRPr="00217CF3">
        <w:rPr>
          <w:sz w:val="24"/>
          <w:szCs w:val="24"/>
        </w:rPr>
        <w:t>13. Оператор для организации ветвления в языках программирования – это...</w:t>
      </w:r>
    </w:p>
    <w:p w:rsidR="00BC202E" w:rsidRPr="00217CF3" w:rsidRDefault="00BC202E" w:rsidP="00BC202E">
      <w:pPr>
        <w:pStyle w:val="114"/>
        <w:spacing w:line="252" w:lineRule="auto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1) оператор организации диалога с пользователем;</w:t>
      </w:r>
    </w:p>
    <w:p w:rsidR="00BC202E" w:rsidRPr="00217CF3" w:rsidRDefault="00BC202E" w:rsidP="00BC202E">
      <w:pPr>
        <w:pStyle w:val="114"/>
        <w:spacing w:line="252" w:lineRule="auto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2) условный оператор;</w:t>
      </w:r>
    </w:p>
    <w:p w:rsidR="00BC202E" w:rsidRPr="00217CF3" w:rsidRDefault="00BC202E" w:rsidP="00BC202E">
      <w:pPr>
        <w:pStyle w:val="114"/>
        <w:spacing w:line="252" w:lineRule="auto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3) оператор выбора;</w:t>
      </w:r>
    </w:p>
    <w:p w:rsidR="00BC202E" w:rsidRPr="00217CF3" w:rsidRDefault="00BC202E" w:rsidP="00BC202E">
      <w:pPr>
        <w:pStyle w:val="114"/>
        <w:ind w:firstLine="567"/>
        <w:rPr>
          <w:sz w:val="24"/>
          <w:szCs w:val="24"/>
        </w:rPr>
      </w:pPr>
      <w:r w:rsidRPr="00217CF3">
        <w:rPr>
          <w:sz w:val="24"/>
          <w:szCs w:val="24"/>
        </w:rPr>
        <w:t>4) оператор цикла?</w:t>
      </w:r>
    </w:p>
    <w:p w:rsidR="00BC202E" w:rsidRPr="00217CF3" w:rsidRDefault="00BC202E" w:rsidP="00BC202E">
      <w:pPr>
        <w:pStyle w:val="114"/>
        <w:ind w:firstLine="360"/>
      </w:pPr>
      <w:r w:rsidRPr="00217CF3">
        <w:rPr>
          <w:sz w:val="24"/>
          <w:szCs w:val="24"/>
        </w:rPr>
        <w:t>14.  Найти значение переменной М, если</w:t>
      </w:r>
      <w:proofErr w:type="gramStart"/>
      <w:r w:rsidRPr="00217CF3">
        <w:rPr>
          <w:sz w:val="24"/>
          <w:szCs w:val="24"/>
        </w:rPr>
        <w:t xml:space="preserve"> А</w:t>
      </w:r>
      <w:proofErr w:type="gramEnd"/>
      <w:r w:rsidRPr="00217CF3">
        <w:rPr>
          <w:sz w:val="24"/>
          <w:szCs w:val="24"/>
        </w:rPr>
        <w:t>=5, В=5, С=10.</w:t>
      </w:r>
    </w:p>
    <w:p w:rsidR="00BC202E" w:rsidRPr="00217CF3" w:rsidRDefault="007343AC" w:rsidP="00BC202E">
      <w:pPr>
        <w:pStyle w:val="114"/>
        <w:rPr>
          <w:sz w:val="24"/>
          <w:szCs w:val="24"/>
        </w:rPr>
      </w:pPr>
      <w:r>
        <w:pict>
          <v:group id="_x0000_s1027" style="position:absolute;left:0;text-align:left;margin-left:27pt;margin-top:8.1pt;width:224.7pt;height:281.8pt;z-index:251661312;mso-wrap-distance-left:0;mso-wrap-distance-right:0" coordorigin="540,162" coordsize="4494,5636">
            <o:lock v:ext="edit" text="t"/>
            <v:line id="_x0000_s1028" style="position:absolute" from="2789,1482" to="2789,1754" strokeweight=".26mm">
              <v:stroke endarrow="block" joinstyle="miter" endcap="square"/>
            </v:line>
            <v:line id="_x0000_s1029" style="position:absolute" from="2789,4962" to="2789,5234" strokeweight=".26mm">
              <v:stroke endarrow="block" joinstyle="miter" endcap="square"/>
            </v:line>
            <v:oval id="_x0000_s1030" style="position:absolute;left:1826;top:162;width:2084;height:595;mso-wrap-style:none;v-text-anchor:middle" strokeweight=".26mm">
              <v:fill color2="black"/>
              <v:stroke joinstyle="miter" endcap="square"/>
            </v:oval>
            <v:shape id="_x0000_s1031" type="#_x0000_t202" style="position:absolute;left:2305;top:280;width:1280;height:355" filled="f" stroked="f" strokecolor="gray">
              <v:stroke color2="#7f7f7f" joinstyle="round"/>
              <v:textbox style="mso-next-textbox:#_x0000_s1031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  <w:t>начало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2" type="#_x0000_t111" style="position:absolute;left:1504;top:1122;width:2566;height:355;mso-wrap-style:none;v-text-anchor:middle" strokeweight=".26mm">
              <v:fill color2="black"/>
              <v:stroke endcap="square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3" type="#_x0000_t110" style="position:absolute;left:1665;top:1722;width:2244;height:715;mso-wrap-style:none;v-text-anchor:middle" strokeweight=".26mm">
              <v:fill color2="black"/>
              <v:stroke endcap="squar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4" type="#_x0000_t109" style="position:absolute;left:540;top:2682;width:1762;height:355;mso-wrap-style:none;v-text-anchor:middle" strokeweight=".26mm">
              <v:fill color2="black"/>
              <v:stroke endcap="square"/>
            </v:shape>
            <v:shape id="_x0000_s1035" type="#_x0000_t109" style="position:absolute;left:3271;top:2682;width:1762;height:355;mso-wrap-style:none;v-text-anchor:middle" strokeweight=".26mm">
              <v:fill color2="black"/>
              <v:stroke endcap="square"/>
            </v:shape>
            <v:shape id="_x0000_s1036" type="#_x0000_t109" style="position:absolute;left:540;top:3522;width:1762;height:355;mso-wrap-style:none;v-text-anchor:middle" strokeweight=".26mm">
              <v:fill color2="black"/>
              <v:stroke endcap="square"/>
            </v:shape>
            <v:shape id="_x0000_s1037" type="#_x0000_t109" style="position:absolute;left:3271;top:3522;width:1762;height:355;mso-wrap-style:none;v-text-anchor:middle" strokeweight=".26mm">
              <v:fill color2="black"/>
              <v:stroke endcap="square"/>
            </v:shape>
            <v:shape id="_x0000_s1038" type="#_x0000_t111" style="position:absolute;left:1504;top:4602;width:2566;height:355;mso-wrap-style:none;v-text-anchor:middle" strokeweight=".26mm">
              <v:fill color2="black"/>
              <v:stroke endcap="square"/>
            </v:shape>
            <v:oval id="_x0000_s1039" style="position:absolute;left:1826;top:5202;width:2084;height:595;mso-wrap-style:none;v-text-anchor:middle" strokeweight=".26mm">
              <v:fill color2="black"/>
              <v:stroke joinstyle="miter" endcap="square"/>
            </v:oval>
            <v:shape id="_x0000_s1040" type="#_x0000_t202" style="position:absolute;left:1822;top:1120;width:2084;height:355" filled="f" stroked="f" strokecolor="gray">
              <v:stroke color2="#7f7f7f" joinstyle="round"/>
              <v:textbox style="mso-next-textbox:#_x0000_s1040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  <w:t>Ввод А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  <w:t>,В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  <w:t>,С</w:t>
                    </w:r>
                  </w:p>
                </w:txbxContent>
              </v:textbox>
            </v:shape>
            <v:shape id="_x0000_s1041" type="#_x0000_t202" style="position:absolute;left:1983;top:1840;width:1602;height:355" filled="f" stroked="f" strokecolor="gray">
              <v:stroke color2="#7f7f7f" joinstyle="round"/>
              <v:textbox style="mso-next-textbox:#_x0000_s1041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&lt;=B-C</w:t>
                    </w:r>
                  </w:p>
                </w:txbxContent>
              </v:textbox>
            </v:shape>
            <v:shape id="_x0000_s1042" type="#_x0000_t202" style="position:absolute;left:698;top:2680;width:1441;height:355" filled="f" stroked="f" strokecolor="gray">
              <v:stroke color2="#7f7f7f" joinstyle="round"/>
              <v:textbox style="mso-next-textbox:#_x0000_s1042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M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:=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A+A</w:t>
                    </w:r>
                  </w:p>
                </w:txbxContent>
              </v:textbox>
            </v:shape>
            <v:shape id="_x0000_s1043" type="#_x0000_t202" style="position:absolute;left:698;top:3520;width:1441;height:355" filled="f" stroked="f" strokecolor="gray">
              <v:stroke color2="#7f7f7f" joinstyle="round"/>
              <v:textbox style="mso-next-textbox:#_x0000_s1043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M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:=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M-B</w:t>
                    </w:r>
                  </w:p>
                </w:txbxContent>
              </v:textbox>
            </v:shape>
            <v:shape id="_x0000_s1044" type="#_x0000_t202" style="position:absolute;left:3430;top:2680;width:1441;height:355" filled="f" stroked="f" strokecolor="gray">
              <v:stroke color2="#7f7f7f" joinstyle="round"/>
              <v:textbox style="mso-next-textbox:#_x0000_s1044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M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:=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C+C</w:t>
                    </w:r>
                  </w:p>
                </w:txbxContent>
              </v:textbox>
            </v:shape>
            <v:shape id="_x0000_s1045" type="#_x0000_t202" style="position:absolute;left:3430;top:3520;width:1441;height:355" filled="f" stroked="f" strokecolor="gray">
              <v:stroke color2="#7f7f7f" joinstyle="round"/>
              <v:textbox style="mso-next-textbox:#_x0000_s1045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M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:=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M*B</w:t>
                    </w:r>
                  </w:p>
                </w:txbxContent>
              </v:textbox>
            </v:shape>
            <v:shape id="_x0000_s1046" type="#_x0000_t202" style="position:absolute;left:1983;top:4600;width:1602;height:355" filled="f" stroked="f" strokecolor="gray">
              <v:stroke color2="#7f7f7f" joinstyle="round"/>
              <v:textbox style="mso-next-textbox:#_x0000_s1046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  <w:t>Вывод М</w:t>
                    </w:r>
                  </w:p>
                </w:txbxContent>
              </v:textbox>
            </v:shape>
            <v:shape id="_x0000_s1047" type="#_x0000_t202" style="position:absolute;left:2305;top:5320;width:1280;height:355" filled="f" stroked="f" strokecolor="gray">
              <v:stroke color2="#7f7f7f" joinstyle="round"/>
              <v:textbox style="mso-next-textbox:#_x0000_s1047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ar-SA"/>
                      </w:rPr>
                      <w:t>конец</w:t>
                    </w:r>
                  </w:p>
                </w:txbxContent>
              </v:textbox>
            </v:shape>
            <v:line id="_x0000_s1048" style="position:absolute" from="2787,762" to="2787,1154" strokeweight=".26mm">
              <v:stroke endarrow="block" joinstyle="miter" endcap="square"/>
            </v:line>
            <v:line id="_x0000_s1049" style="position:absolute" from="4236,2082" to="4236,2677" strokeweight=".26mm">
              <v:stroke endarrow="block" joinstyle="miter" endcap="square"/>
            </v:line>
            <v:line id="_x0000_s1050" style="position:absolute" from="1182,2082" to="1182,2677" strokeweight=".26mm">
              <v:stroke endarrow="block" joinstyle="miter" endcap="square"/>
            </v:line>
            <v:line id="_x0000_s1051" style="position:absolute" from="4236,3042" to="4236,3517" strokeweight=".26mm">
              <v:stroke endarrow="block" joinstyle="miter" endcap="square"/>
            </v:line>
            <v:line id="_x0000_s1052" style="position:absolute" from="1182,3042" to="1182,3517" strokeweight=".26mm">
              <v:stroke endarrow="block" joinstyle="miter" endcap="square"/>
            </v:line>
            <v:line id="_x0000_s1053" style="position:absolute" from="3914,2082" to="4230,2082" strokeweight=".26mm">
              <v:stroke endarrow="block" joinstyle="miter" endcap="square"/>
            </v:line>
            <v:line id="_x0000_s1054" style="position:absolute;flip:x" from="1180,2082" to="1657,2082" strokeweight=".26mm">
              <v:stroke endarrow="block" joinstyle="miter" endcap="square"/>
            </v:line>
            <v:line id="_x0000_s1055" style="position:absolute" from="1182,3882" to="1182,4357" strokeweight=".26mm">
              <v:stroke endarrow="block" joinstyle="miter" endcap="square"/>
            </v:line>
            <v:line id="_x0000_s1056" style="position:absolute" from="4397,3882" to="4397,4357" strokeweight=".26mm">
              <v:stroke endarrow="block" joinstyle="miter" endcap="square"/>
            </v:line>
            <v:line id="_x0000_s1057" style="position:absolute;flip:x" from="2786,4362" to="4388,4362" strokeweight=".26mm">
              <v:stroke endarrow="block" joinstyle="miter" endcap="square"/>
            </v:line>
            <v:line id="_x0000_s1058" style="position:absolute" from="1182,4362" to="2784,4362" strokeweight=".26mm">
              <v:stroke endarrow="block" joinstyle="miter" endcap="square"/>
            </v:line>
            <v:line id="_x0000_s1059" style="position:absolute" from="2789,4362" to="2789,4634" strokeweight=".26mm">
              <v:stroke endarrow="block" joinstyle="miter" endcap="square"/>
            </v:line>
          </v:group>
        </w:pict>
      </w: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BC202E" w:rsidRPr="00217CF3" w:rsidRDefault="00BC202E" w:rsidP="00BC202E">
      <w:pPr>
        <w:pStyle w:val="114"/>
        <w:rPr>
          <w:sz w:val="24"/>
          <w:szCs w:val="24"/>
        </w:rPr>
      </w:pPr>
    </w:p>
    <w:p w:rsidR="00E95EAE" w:rsidRDefault="00E95EA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E95EAE" w:rsidRDefault="00E95EA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E95EAE" w:rsidRDefault="00E95EA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E95EAE" w:rsidRDefault="00E95EA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E95EAE" w:rsidRDefault="00E95EA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lastRenderedPageBreak/>
        <w:t>15.Определите значение целочисленной переменной х после выполнения следующего фрагмента программы:</w:t>
      </w: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7343AC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group id="_x0000_s1062" style="position:absolute;margin-left:208.85pt;margin-top:11.35pt;width:246.1pt;height:259.6pt;z-index:251664384;mso-wrap-distance-left:0;mso-wrap-distance-right:0" coordorigin="4177,227" coordsize="4921,5191">
            <o:lock v:ext="edit" text="t"/>
            <v:shape id="_x0000_s1063" type="#_x0000_t202" style="position:absolute;left:7773;top:1852;width:877;height:447" stroked="f" strokecolor="gray">
              <v:fill color2="black"/>
              <v:stroke color2="#7f7f7f" joinstyle="round"/>
              <v:textbox style="mso-next-textbox:#_x0000_s1063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  <w:t>нет</w:t>
                    </w:r>
                  </w:p>
                </w:txbxContent>
              </v:textbox>
            </v:shape>
            <v:shape id="_x0000_s1064" type="#_x0000_t202" style="position:absolute;left:7936;top:3337;width:877;height:448" stroked="f" strokecolor="gray">
              <v:fill color2="black"/>
              <v:stroke color2="#7f7f7f" joinstyle="round"/>
              <v:textbox style="mso-next-textbox:#_x0000_s1064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  <w:t>нет</w:t>
                    </w:r>
                  </w:p>
                </w:txbxContent>
              </v:textbox>
            </v:shape>
            <v:shape id="_x0000_s1065" type="#_x0000_t202" style="position:absolute;left:5452;top:3360;width:685;height:447" stroked="f" strokecolor="gray">
              <v:fill color2="black"/>
              <v:stroke color2="#7f7f7f" joinstyle="round"/>
              <v:textbox style="mso-next-textbox:#_x0000_s1065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  <w:t>да</w:t>
                    </w:r>
                  </w:p>
                </w:txbxContent>
              </v:textbox>
            </v:shape>
            <v:shape id="_x0000_s1066" type="#_x0000_t202" style="position:absolute;left:6701;top:2478;width:686;height:448" stroked="f" strokecolor="gray">
              <v:fill color2="black"/>
              <v:stroke color2="#7f7f7f" joinstyle="round"/>
              <v:textbox style="mso-next-textbox:#_x0000_s1066;mso-rotate-with-shape:t">
                <w:txbxContent>
                  <w:p w:rsidR="007343AC" w:rsidRDefault="007343AC" w:rsidP="00BC202E">
                    <w:pPr>
                      <w:ind w:firstLine="34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ar-SA"/>
                      </w:rPr>
                      <w:t>да</w:t>
                    </w:r>
                  </w:p>
                </w:txbxContent>
              </v:textbox>
            </v:shape>
            <v:shape id="_x0000_s1067" type="#_x0000_t202" style="position:absolute;left:5923;top:2015;width:1568;height:435" stroked="f" strokecolor="gray">
              <v:fill color2="black"/>
              <v:stroke color2="#7f7f7f" joinstyle="round"/>
              <v:textbox style="mso-next-textbox:#_x0000_s1067;mso-rotate-with-shape:t">
                <w:txbxContent>
                  <w:p w:rsidR="007343AC" w:rsidRDefault="007343AC" w:rsidP="00BC202E">
                    <w:pPr>
                      <w:ind w:firstLine="34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x&lt;&gt;y</w:t>
                    </w:r>
                  </w:p>
                </w:txbxContent>
              </v:textbox>
            </v:shape>
            <v:shape id="_x0000_s1068" type="#_x0000_t202" style="position:absolute;left:5926;top:643;width:1568;height:783" strokeweight=".26mm">
              <v:fill color2="black"/>
              <v:stroke endcap="square"/>
              <v:textbox style="mso-next-textbox:#_x0000_s1068;mso-rotate-with-shape:t">
                <w:txbxContent>
                  <w:p w:rsidR="007343AC" w:rsidRDefault="007343AC" w:rsidP="00BC202E">
                    <w:pPr>
                      <w:ind w:firstLine="34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x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:=55</w:t>
                    </w:r>
                  </w:p>
                  <w:p w:rsidR="007343AC" w:rsidRDefault="007343AC" w:rsidP="00BC202E">
                    <w:pPr>
                      <w:ind w:firstLine="34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:=75</w:t>
                    </w:r>
                  </w:p>
                </w:txbxContent>
              </v:textbox>
            </v:shape>
            <v:shape id="_x0000_s1069" type="#_x0000_t202" style="position:absolute;left:4676;top:3833;width:1569;height:436" strokeweight=".26mm">
              <v:fill color2="black"/>
              <v:stroke endcap="square"/>
              <v:textbox style="mso-next-textbox:#_x0000_s1069;mso-rotate-with-shape:t">
                <w:txbxContent>
                  <w:p w:rsidR="007343AC" w:rsidRDefault="007343AC" w:rsidP="00BC202E">
                    <w:pPr>
                      <w:ind w:firstLine="34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x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:=x-y</w:t>
                    </w:r>
                  </w:p>
                </w:txbxContent>
              </v:textbox>
            </v:shape>
            <v:shape id="_x0000_s1070" type="#_x0000_t202" style="position:absolute;left:7190;top:3821;width:1569;height:435" strokeweight=".26mm">
              <v:fill color2="black"/>
              <v:stroke endcap="square"/>
              <v:textbox style="mso-next-textbox:#_x0000_s1070;mso-rotate-with-shape:t">
                <w:txbxContent>
                  <w:p w:rsidR="007343AC" w:rsidRDefault="007343AC" w:rsidP="00BC202E">
                    <w:pPr>
                      <w:ind w:firstLine="34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:=y-x</w:t>
                    </w:r>
                  </w:p>
                </w:txbxContent>
              </v:textbox>
            </v:shape>
            <v:shape id="_x0000_s1071" type="#_x0000_t110" style="position:absolute;left:5899;top:1874;width:1597;height:714;mso-wrap-style:none;v-text-anchor:middle" filled="f" strokeweight=".26mm">
              <v:stroke endcap="square"/>
            </v:shape>
            <v:shape id="_x0000_s1072" type="#_x0000_t202" style="position:absolute;left:5937;top:3116;width:1568;height:436" stroked="f" strokecolor="gray">
              <v:fill color2="black"/>
              <v:stroke color2="#7f7f7f" joinstyle="round"/>
              <v:textbox style="mso-next-textbox:#_x0000_s1072;mso-rotate-with-shape:t">
                <w:txbxContent>
                  <w:p w:rsidR="007343AC" w:rsidRDefault="007343AC" w:rsidP="00BC202E">
                    <w:pPr>
                      <w:ind w:firstLine="34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ar-SA"/>
                      </w:rPr>
                      <w:t>x&gt;y</w:t>
                    </w:r>
                  </w:p>
                </w:txbxContent>
              </v:textbox>
            </v:shape>
            <v:shape id="_x0000_s1073" type="#_x0000_t110" style="position:absolute;left:5913;top:3011;width:1597;height:714;mso-wrap-style:none;v-text-anchor:middle" filled="f" strokeweight=".26mm">
              <v:stroke endcap="square"/>
            </v:shape>
            <v:line id="_x0000_s1074" style="position:absolute" from="6678,227" to="6678,652" strokeweight=".26mm">
              <v:stroke endarrow="block" joinstyle="miter" endcap="square"/>
            </v:line>
            <v:line id="_x0000_s1075" style="position:absolute" from="6678,1445" to="6678,1857" strokeweight=".26mm">
              <v:stroke endarrow="block" joinstyle="miter" endcap="square"/>
            </v:line>
            <v:line id="_x0000_s1076" style="position:absolute" from="6692,2594" to="6692,3006" strokeweight=".26mm">
              <v:stroke endarrow="block" joinstyle="miter" endcap="square"/>
            </v:line>
            <v:line id="_x0000_s1077" style="position:absolute" from="7972,3405" to="7972,3817" strokeweight=".26mm">
              <v:stroke endarrow="block" joinstyle="miter" endcap="square"/>
            </v:line>
            <v:line id="_x0000_s1078" style="position:absolute" from="5473,3394" to="5473,3806" strokeweight=".26mm">
              <v:stroke endarrow="block" joinstyle="miter" endcap="square"/>
            </v:line>
            <v:line id="_x0000_s1079" style="position:absolute" from="5487,3382" to="5907,3382" strokeweight=".26mm">
              <v:stroke joinstyle="miter" endcap="square"/>
            </v:line>
            <v:line id="_x0000_s1080" style="position:absolute" from="7545,3382" to="7966,3382" strokeweight=".26mm">
              <v:stroke joinstyle="miter" endcap="square"/>
            </v:line>
            <v:line id="_x0000_s1081" style="position:absolute" from="7985,4275" to="7985,4688" strokeweight=".26mm">
              <v:stroke endarrow="block" joinstyle="miter" endcap="square"/>
            </v:line>
            <v:line id="_x0000_s1082" style="position:absolute" from="5458,4275" to="5458,4688" strokeweight=".26mm">
              <v:stroke endarrow="block" joinstyle="miter" endcap="square"/>
            </v:line>
            <v:line id="_x0000_s1083" style="position:absolute" from="5458,4693" to="7980,4693" strokeweight=".26mm">
              <v:stroke joinstyle="miter" endcap="square"/>
            </v:line>
            <v:line id="_x0000_s1084" style="position:absolute" from="6722,4693" to="6722,4977" strokeweight=".26mm">
              <v:stroke joinstyle="miter" endcap="square"/>
            </v:line>
            <v:line id="_x0000_s1085" style="position:absolute;flip:x" from="4177,4983" to="6715,4983" strokeweight=".26mm">
              <v:stroke joinstyle="miter" endcap="square"/>
            </v:line>
            <v:line id="_x0000_s1086" style="position:absolute;flip:y" from="4179,1582" to="4179,4963" strokeweight=".26mm">
              <v:stroke joinstyle="miter" endcap="square"/>
            </v:line>
            <v:line id="_x0000_s1087" style="position:absolute" from="4179,1573" to="6687,1573" strokeweight=".26mm">
              <v:stroke endarrow="block" joinstyle="miter" endcap="square"/>
            </v:line>
            <v:line id="_x0000_s1088" style="position:absolute" from="7502,2234" to="9098,2234" strokeweight=".26mm">
              <v:stroke joinstyle="miter" endcap="square"/>
            </v:line>
            <v:line id="_x0000_s1089" style="position:absolute" from="9089,2246" to="9089,4978" strokeweight=".26mm">
              <v:stroke joinstyle="miter" endcap="square"/>
            </v:line>
            <v:line id="_x0000_s1090" style="position:absolute;flip:x" from="7175,4983" to="9081,4983" strokeweight=".26mm">
              <v:stroke joinstyle="miter" endcap="square"/>
            </v:line>
            <v:line id="_x0000_s1091" style="position:absolute" from="7164,4983" to="7164,5418" strokeweight=".26mm">
              <v:stroke endarrow="block" joinstyle="miter" endcap="square"/>
            </v:line>
          </v:group>
        </w:pict>
      </w: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widowControl w:val="0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pStyle w:val="114"/>
        <w:spacing w:line="252" w:lineRule="auto"/>
        <w:ind w:left="5220"/>
        <w:rPr>
          <w:sz w:val="24"/>
          <w:szCs w:val="24"/>
        </w:rPr>
      </w:pPr>
      <w:r w:rsidRPr="00217CF3">
        <w:rPr>
          <w:sz w:val="24"/>
          <w:szCs w:val="24"/>
        </w:rPr>
        <w:t>1)1; 2) 5; 3) 10; 4) 15.</w:t>
      </w:r>
    </w:p>
    <w:p w:rsidR="00BC202E" w:rsidRPr="00217CF3" w:rsidRDefault="00BC202E" w:rsidP="00BC202E">
      <w:pPr>
        <w:pStyle w:val="114"/>
        <w:spacing w:line="252" w:lineRule="auto"/>
        <w:rPr>
          <w:sz w:val="24"/>
          <w:szCs w:val="24"/>
        </w:rPr>
      </w:pPr>
    </w:p>
    <w:p w:rsidR="00BC202E" w:rsidRPr="00217CF3" w:rsidRDefault="00BC202E" w:rsidP="00BC202E">
      <w:pPr>
        <w:pStyle w:val="114"/>
        <w:spacing w:line="252" w:lineRule="auto"/>
        <w:rPr>
          <w:sz w:val="24"/>
          <w:szCs w:val="24"/>
        </w:rPr>
      </w:pPr>
    </w:p>
    <w:p w:rsidR="00BC202E" w:rsidRPr="00217CF3" w:rsidRDefault="00BC202E" w:rsidP="00BC202E">
      <w:pPr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 w:rsidRPr="00217CF3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5. «Компьютерные телекоммуникации»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line="269" w:lineRule="exact"/>
        <w:ind w:left="540"/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 w:rsidRPr="00217CF3">
        <w:rPr>
          <w:rFonts w:ascii="Times New Roman" w:hAnsi="Times New Roman" w:cs="Times New Roman"/>
          <w:i/>
          <w:iCs/>
          <w:spacing w:val="-18"/>
          <w:sz w:val="24"/>
          <w:szCs w:val="24"/>
        </w:rPr>
        <w:t>Уровень А.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line="269" w:lineRule="exact"/>
        <w:ind w:left="540"/>
        <w:rPr>
          <w:rFonts w:ascii="Times New Roman" w:hAnsi="Times New Roman" w:cs="Times New Roman"/>
          <w:spacing w:val="-17"/>
          <w:sz w:val="24"/>
          <w:szCs w:val="24"/>
        </w:rPr>
      </w:pPr>
      <w:r w:rsidRPr="00217CF3">
        <w:rPr>
          <w:rFonts w:ascii="Times New Roman" w:hAnsi="Times New Roman" w:cs="Times New Roman"/>
          <w:i/>
          <w:iCs/>
          <w:spacing w:val="-18"/>
          <w:sz w:val="24"/>
          <w:szCs w:val="24"/>
        </w:rPr>
        <w:t>1.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Гипертекст </w:t>
      </w:r>
      <w:r w:rsidRPr="00217CF3">
        <w:rPr>
          <w:rFonts w:ascii="Times New Roman" w:hAnsi="Times New Roman" w:cs="Times New Roman"/>
          <w:sz w:val="24"/>
          <w:szCs w:val="24"/>
        </w:rPr>
        <w:t xml:space="preserve">- 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>это...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806"/>
        </w:tabs>
        <w:spacing w:line="269" w:lineRule="exact"/>
        <w:ind w:left="540"/>
        <w:rPr>
          <w:rFonts w:ascii="Times New Roman" w:hAnsi="Times New Roman" w:cs="Times New Roman"/>
          <w:spacing w:val="-10"/>
          <w:sz w:val="24"/>
          <w:szCs w:val="24"/>
        </w:rPr>
      </w:pPr>
      <w:r w:rsidRPr="00217CF3">
        <w:rPr>
          <w:rFonts w:ascii="Times New Roman" w:hAnsi="Times New Roman" w:cs="Times New Roman"/>
          <w:spacing w:val="-17"/>
          <w:sz w:val="24"/>
          <w:szCs w:val="24"/>
        </w:rPr>
        <w:t>1)</w:t>
      </w:r>
      <w:r w:rsidRPr="00217CF3">
        <w:rPr>
          <w:rFonts w:ascii="Times New Roman" w:hAnsi="Times New Roman" w:cs="Times New Roman"/>
          <w:sz w:val="24"/>
          <w:szCs w:val="24"/>
        </w:rPr>
        <w:tab/>
        <w:t>очень большой текст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936"/>
        </w:tabs>
        <w:spacing w:line="269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pacing w:val="-10"/>
          <w:sz w:val="24"/>
          <w:szCs w:val="24"/>
        </w:rPr>
        <w:t>2)</w:t>
      </w:r>
      <w:r w:rsidRPr="00217CF3">
        <w:rPr>
          <w:rFonts w:ascii="Times New Roman" w:hAnsi="Times New Roman" w:cs="Times New Roman"/>
          <w:sz w:val="24"/>
          <w:szCs w:val="24"/>
        </w:rPr>
        <w:tab/>
        <w:t>структурированный   текст,   в   котором   могут   осуществляться   переходы   по</w:t>
      </w:r>
      <w:r w:rsidRPr="00217CF3">
        <w:rPr>
          <w:rFonts w:ascii="Times New Roman" w:hAnsi="Times New Roman" w:cs="Times New Roman"/>
          <w:sz w:val="24"/>
          <w:szCs w:val="24"/>
        </w:rPr>
        <w:br/>
        <w:t>выделенным меткам</w:t>
      </w:r>
    </w:p>
    <w:p w:rsidR="00BC202E" w:rsidRPr="00217CF3" w:rsidRDefault="00BC202E" w:rsidP="000855A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806"/>
        </w:tabs>
        <w:suppressAutoHyphens/>
        <w:autoSpaceDE w:val="0"/>
        <w:spacing w:after="0" w:line="269" w:lineRule="exact"/>
        <w:ind w:left="737" w:hanging="17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текст, набираемый на компьютере</w:t>
      </w:r>
    </w:p>
    <w:p w:rsidR="00BC202E" w:rsidRPr="00217CF3" w:rsidRDefault="00BC202E" w:rsidP="000855A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806"/>
        </w:tabs>
        <w:suppressAutoHyphens/>
        <w:autoSpaceDE w:val="0"/>
        <w:spacing w:after="0" w:line="269" w:lineRule="exact"/>
        <w:ind w:left="737" w:hanging="170"/>
        <w:rPr>
          <w:rFonts w:ascii="Times New Roman" w:hAnsi="Times New Roman" w:cs="Times New Roman"/>
          <w:i/>
          <w:iCs/>
          <w:spacing w:val="-16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текст, в котором используется шрифт большого размера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before="120" w:after="0" w:line="274" w:lineRule="exact"/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217CF3">
        <w:rPr>
          <w:rFonts w:ascii="Times New Roman" w:hAnsi="Times New Roman" w:cs="Times New Roman"/>
          <w:i/>
          <w:iCs/>
          <w:spacing w:val="-16"/>
          <w:sz w:val="24"/>
          <w:szCs w:val="24"/>
          <w:lang w:val="en-US"/>
        </w:rPr>
        <w:t>2.</w:t>
      </w:r>
      <w:r w:rsidRPr="00217C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 xml:space="preserve">HTML (Hyper Text Markup Language) </w:t>
      </w:r>
      <w:proofErr w:type="gramStart"/>
      <w:r w:rsidRPr="00217CF3">
        <w:rPr>
          <w:rFonts w:ascii="Times New Roman" w:hAnsi="Times New Roman" w:cs="Times New Roman"/>
          <w:i/>
          <w:iCs/>
          <w:sz w:val="24"/>
          <w:szCs w:val="24"/>
        </w:rPr>
        <w:t>является</w:t>
      </w:r>
      <w:r w:rsidRPr="00217CF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...</w:t>
      </w:r>
      <w:proofErr w:type="gramEnd"/>
    </w:p>
    <w:p w:rsidR="00BC202E" w:rsidRPr="00217CF3" w:rsidRDefault="00BC202E" w:rsidP="000855A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811"/>
        </w:tabs>
        <w:suppressAutoHyphens/>
        <w:autoSpaceDE w:val="0"/>
        <w:spacing w:after="0" w:line="274" w:lineRule="exac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сервером Интернет</w:t>
      </w:r>
    </w:p>
    <w:p w:rsidR="00BC202E" w:rsidRPr="00217CF3" w:rsidRDefault="00BC202E" w:rsidP="000855A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811"/>
        </w:tabs>
        <w:suppressAutoHyphens/>
        <w:autoSpaceDE w:val="0"/>
        <w:spacing w:after="0" w:line="274" w:lineRule="exact"/>
        <w:ind w:left="851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средством создания 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17CF3">
        <w:rPr>
          <w:rFonts w:ascii="Times New Roman" w:hAnsi="Times New Roman" w:cs="Times New Roman"/>
          <w:sz w:val="24"/>
          <w:szCs w:val="24"/>
        </w:rPr>
        <w:t>-страниц</w:t>
      </w:r>
    </w:p>
    <w:p w:rsidR="00BC202E" w:rsidRPr="00217CF3" w:rsidRDefault="00BC202E" w:rsidP="000855A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811"/>
        </w:tabs>
        <w:suppressAutoHyphens/>
        <w:autoSpaceDE w:val="0"/>
        <w:spacing w:after="0" w:line="274" w:lineRule="exact"/>
        <w:ind w:left="540" w:right="4147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pacing w:val="-2"/>
          <w:sz w:val="24"/>
          <w:szCs w:val="24"/>
        </w:rPr>
        <w:t xml:space="preserve">транслятором языка программирования </w:t>
      </w:r>
      <w:r w:rsidRPr="00217CF3">
        <w:rPr>
          <w:rFonts w:ascii="Times New Roman" w:hAnsi="Times New Roman" w:cs="Times New Roman"/>
          <w:sz w:val="24"/>
          <w:szCs w:val="24"/>
        </w:rPr>
        <w:t xml:space="preserve">4) средством просмотра 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17CF3">
        <w:rPr>
          <w:rFonts w:ascii="Times New Roman" w:hAnsi="Times New Roman" w:cs="Times New Roman"/>
          <w:sz w:val="24"/>
          <w:szCs w:val="24"/>
        </w:rPr>
        <w:t>-страниц</w:t>
      </w:r>
    </w:p>
    <w:p w:rsidR="00BC202E" w:rsidRPr="00217CF3" w:rsidRDefault="00BC202E" w:rsidP="00BC202E">
      <w:pPr>
        <w:widowControl w:val="0"/>
        <w:shd w:val="clear" w:color="auto" w:fill="FFFFFF"/>
        <w:tabs>
          <w:tab w:val="left" w:pos="360"/>
          <w:tab w:val="left" w:pos="811"/>
        </w:tabs>
        <w:autoSpaceDE w:val="0"/>
        <w:spacing w:line="274" w:lineRule="exact"/>
        <w:ind w:left="540" w:right="4147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BC202E">
      <w:pPr>
        <w:ind w:left="5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sz w:val="24"/>
          <w:szCs w:val="24"/>
        </w:rPr>
        <w:t>3. Модем – это …, согласующее работу … и телефонной сети (вместо многоточия поставить соответствующие слова)</w:t>
      </w:r>
    </w:p>
    <w:p w:rsidR="00BC202E" w:rsidRPr="00217CF3" w:rsidRDefault="00BC202E" w:rsidP="000855AE">
      <w:pPr>
        <w:numPr>
          <w:ilvl w:val="0"/>
          <w:numId w:val="12"/>
        </w:numPr>
        <w:tabs>
          <w:tab w:val="left" w:pos="900"/>
        </w:tabs>
        <w:suppressAutoHyphens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lastRenderedPageBreak/>
        <w:t>Устройство; программа</w:t>
      </w:r>
    </w:p>
    <w:p w:rsidR="00BC202E" w:rsidRPr="00217CF3" w:rsidRDefault="00BC202E" w:rsidP="000855AE">
      <w:pPr>
        <w:numPr>
          <w:ilvl w:val="0"/>
          <w:numId w:val="12"/>
        </w:numPr>
        <w:tabs>
          <w:tab w:val="left" w:pos="900"/>
        </w:tabs>
        <w:suppressAutoHyphens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Программа, компьютера</w:t>
      </w:r>
    </w:p>
    <w:p w:rsidR="00BC202E" w:rsidRPr="00217CF3" w:rsidRDefault="00BC202E" w:rsidP="000855AE">
      <w:pPr>
        <w:numPr>
          <w:ilvl w:val="0"/>
          <w:numId w:val="12"/>
        </w:numPr>
        <w:tabs>
          <w:tab w:val="left" w:pos="900"/>
        </w:tabs>
        <w:suppressAutoHyphens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Программное обеспечение; компьютера</w:t>
      </w:r>
    </w:p>
    <w:p w:rsidR="00BC202E" w:rsidRPr="00217CF3" w:rsidRDefault="00BC202E" w:rsidP="000855AE">
      <w:pPr>
        <w:numPr>
          <w:ilvl w:val="0"/>
          <w:numId w:val="12"/>
        </w:numPr>
        <w:tabs>
          <w:tab w:val="left" w:pos="900"/>
        </w:tabs>
        <w:suppressAutoHyphens/>
        <w:spacing w:after="0" w:line="240" w:lineRule="auto"/>
        <w:ind w:left="1080" w:hanging="540"/>
        <w:jc w:val="both"/>
        <w:rPr>
          <w:rFonts w:ascii="Times New Roman" w:hAnsi="Times New Roman" w:cs="Times New Roman"/>
          <w:i/>
          <w:iCs/>
          <w:spacing w:val="-13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Устройство; компьютера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before="408" w:after="0" w:line="269" w:lineRule="exact"/>
        <w:ind w:left="540"/>
        <w:rPr>
          <w:rFonts w:ascii="Times New Roman" w:hAnsi="Times New Roman" w:cs="Times New Roman"/>
          <w:spacing w:val="-1"/>
          <w:sz w:val="24"/>
          <w:szCs w:val="24"/>
        </w:rPr>
      </w:pPr>
      <w:r w:rsidRPr="00217CF3">
        <w:rPr>
          <w:rFonts w:ascii="Times New Roman" w:hAnsi="Times New Roman" w:cs="Times New Roman"/>
          <w:i/>
          <w:iCs/>
          <w:spacing w:val="-13"/>
          <w:sz w:val="24"/>
          <w:szCs w:val="24"/>
        </w:rPr>
        <w:t>4.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Браузеры (например, </w:t>
      </w:r>
      <w:r w:rsidRPr="00217CF3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Microsoft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7CF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Internet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7CF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Explorer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>) являются ...</w:t>
      </w:r>
    </w:p>
    <w:p w:rsidR="00BC202E" w:rsidRPr="00217CF3" w:rsidRDefault="00BC202E" w:rsidP="00BC202E">
      <w:pPr>
        <w:shd w:val="clear" w:color="auto" w:fill="FFFFFF"/>
        <w:tabs>
          <w:tab w:val="left" w:pos="360"/>
        </w:tabs>
        <w:spacing w:line="269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pacing w:val="-1"/>
          <w:sz w:val="24"/>
          <w:szCs w:val="24"/>
        </w:rPr>
        <w:t>1) серверами Интернет</w:t>
      </w:r>
    </w:p>
    <w:p w:rsidR="00BC202E" w:rsidRPr="00217CF3" w:rsidRDefault="00BC202E" w:rsidP="00BC202E">
      <w:pPr>
        <w:shd w:val="clear" w:color="auto" w:fill="FFFFFF"/>
        <w:tabs>
          <w:tab w:val="left" w:pos="360"/>
        </w:tabs>
        <w:spacing w:before="5" w:after="0" w:line="269" w:lineRule="exact"/>
        <w:ind w:left="540"/>
        <w:rPr>
          <w:rFonts w:ascii="Times New Roman" w:hAnsi="Times New Roman" w:cs="Times New Roman"/>
          <w:spacing w:val="-12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2) антивирусными программами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883"/>
          <w:tab w:val="left" w:pos="6322"/>
        </w:tabs>
        <w:spacing w:before="14" w:after="0" w:line="264" w:lineRule="exact"/>
        <w:ind w:left="540"/>
        <w:rPr>
          <w:rFonts w:ascii="Times New Roman" w:hAnsi="Times New Roman" w:cs="Times New Roman"/>
          <w:spacing w:val="-3"/>
          <w:sz w:val="24"/>
          <w:szCs w:val="24"/>
        </w:rPr>
      </w:pPr>
      <w:r w:rsidRPr="00217CF3">
        <w:rPr>
          <w:rFonts w:ascii="Times New Roman" w:hAnsi="Times New Roman" w:cs="Times New Roman"/>
          <w:spacing w:val="-12"/>
          <w:sz w:val="24"/>
          <w:szCs w:val="24"/>
        </w:rPr>
        <w:t>3)</w:t>
      </w:r>
      <w:r w:rsidRPr="00217CF3">
        <w:rPr>
          <w:rFonts w:ascii="Times New Roman" w:hAnsi="Times New Roman" w:cs="Times New Roman"/>
          <w:sz w:val="24"/>
          <w:szCs w:val="24"/>
        </w:rPr>
        <w:tab/>
        <w:t>трансляторами языка программирования</w:t>
      </w:r>
      <w:r w:rsidRPr="00217CF3">
        <w:rPr>
          <w:rFonts w:ascii="Times New Roman" w:hAnsi="Times New Roman" w:cs="Times New Roman"/>
          <w:sz w:val="24"/>
          <w:szCs w:val="24"/>
        </w:rPr>
        <w:tab/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883"/>
          <w:tab w:val="left" w:pos="6322"/>
        </w:tabs>
        <w:spacing w:before="14" w:after="0" w:line="264" w:lineRule="exact"/>
        <w:ind w:left="540"/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 w:rsidRPr="00217CF3">
        <w:rPr>
          <w:rFonts w:ascii="Times New Roman" w:hAnsi="Times New Roman" w:cs="Times New Roman"/>
          <w:spacing w:val="-3"/>
          <w:sz w:val="24"/>
          <w:szCs w:val="24"/>
        </w:rPr>
        <w:t xml:space="preserve">4) средством просмотра </w:t>
      </w:r>
      <w:r w:rsidRPr="00217CF3">
        <w:rPr>
          <w:rFonts w:ascii="Times New Roman" w:hAnsi="Times New Roman" w:cs="Times New Roman"/>
          <w:spacing w:val="-3"/>
          <w:sz w:val="24"/>
          <w:szCs w:val="24"/>
          <w:lang w:val="en-US"/>
        </w:rPr>
        <w:t>Web</w:t>
      </w:r>
      <w:r w:rsidRPr="00217CF3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17CF3">
        <w:rPr>
          <w:rFonts w:ascii="Times New Roman" w:hAnsi="Times New Roman" w:cs="Times New Roman"/>
          <w:sz w:val="24"/>
          <w:szCs w:val="24"/>
        </w:rPr>
        <w:t>страниц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before="422" w:after="0" w:line="274" w:lineRule="exact"/>
        <w:ind w:left="540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i/>
          <w:iCs/>
          <w:spacing w:val="-18"/>
          <w:sz w:val="24"/>
          <w:szCs w:val="24"/>
        </w:rPr>
        <w:t>5.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ab/>
        <w:t>Задан адрес электронной почты в сети Интернет:</w:t>
      </w:r>
    </w:p>
    <w:p w:rsidR="00BC202E" w:rsidRPr="00217CF3" w:rsidRDefault="007343AC" w:rsidP="00BC202E">
      <w:pPr>
        <w:shd w:val="clear" w:color="auto" w:fill="FFFFFF"/>
        <w:tabs>
          <w:tab w:val="left" w:pos="360"/>
        </w:tabs>
        <w:spacing w:before="5" w:after="0" w:line="274" w:lineRule="exact"/>
        <w:ind w:left="5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hyperlink r:id="rId20" w:history="1"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user</w:t>
        </w:r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_</w:t>
        </w:r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name</w:t>
        </w:r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@</w:t>
        </w:r>
        <w:proofErr w:type="spellStart"/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mtu</w:t>
        </w:r>
        <w:proofErr w:type="spellEnd"/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-</w:t>
        </w:r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net</w:t>
        </w:r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.</w:t>
        </w:r>
        <w:proofErr w:type="spellStart"/>
        <w:r w:rsidR="00BC202E"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ru</w:t>
        </w:r>
        <w:proofErr w:type="spellEnd"/>
      </w:hyperlink>
    </w:p>
    <w:p w:rsidR="00BC202E" w:rsidRPr="00217CF3" w:rsidRDefault="00BC202E" w:rsidP="00BC202E">
      <w:pPr>
        <w:shd w:val="clear" w:color="auto" w:fill="FFFFFF"/>
        <w:tabs>
          <w:tab w:val="left" w:pos="360"/>
        </w:tabs>
        <w:spacing w:line="274" w:lineRule="exact"/>
        <w:ind w:left="540" w:right="2765"/>
        <w:rPr>
          <w:rFonts w:ascii="Times New Roman" w:hAnsi="Times New Roman" w:cs="Times New Roman"/>
          <w:spacing w:val="-10"/>
          <w:sz w:val="24"/>
          <w:szCs w:val="24"/>
        </w:rPr>
      </w:pPr>
      <w:r w:rsidRPr="00217CF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Каково имя компьютера, на котором хранится почта? 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17CF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7C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 xml:space="preserve">      2) </w:t>
      </w:r>
      <w:hyperlink r:id="rId21" w:history="1">
        <w:r w:rsidRPr="00217CF3">
          <w:rPr>
            <w:rStyle w:val="a5"/>
            <w:rFonts w:ascii="Times New Roman" w:hAnsi="Times New Roman" w:cs="Times New Roman"/>
            <w:color w:val="auto"/>
            <w:lang w:val="en-US"/>
          </w:rPr>
          <w:t>user</w:t>
        </w:r>
        <w:r w:rsidRPr="00217CF3">
          <w:rPr>
            <w:rStyle w:val="a5"/>
            <w:rFonts w:ascii="Times New Roman" w:hAnsi="Times New Roman" w:cs="Times New Roman"/>
            <w:color w:val="auto"/>
          </w:rPr>
          <w:t>_</w:t>
        </w:r>
        <w:r w:rsidRPr="00217CF3">
          <w:rPr>
            <w:rStyle w:val="a5"/>
            <w:rFonts w:ascii="Times New Roman" w:hAnsi="Times New Roman" w:cs="Times New Roman"/>
            <w:color w:val="auto"/>
            <w:lang w:val="en-US"/>
          </w:rPr>
          <w:t>name</w:t>
        </w:r>
        <w:r w:rsidRPr="00217CF3">
          <w:rPr>
            <w:rStyle w:val="a5"/>
            <w:rFonts w:ascii="Times New Roman" w:hAnsi="Times New Roman" w:cs="Times New Roman"/>
            <w:color w:val="auto"/>
          </w:rPr>
          <w:t>@</w:t>
        </w:r>
        <w:proofErr w:type="spellStart"/>
        <w:r w:rsidRPr="00217CF3">
          <w:rPr>
            <w:rStyle w:val="a5"/>
            <w:rFonts w:ascii="Times New Roman" w:hAnsi="Times New Roman" w:cs="Times New Roman"/>
            <w:color w:val="auto"/>
            <w:lang w:val="en-US"/>
          </w:rPr>
          <w:t>mtu</w:t>
        </w:r>
        <w:proofErr w:type="spellEnd"/>
        <w:r w:rsidRPr="00217CF3">
          <w:rPr>
            <w:rStyle w:val="a5"/>
            <w:rFonts w:ascii="Times New Roman" w:hAnsi="Times New Roman" w:cs="Times New Roman"/>
            <w:color w:val="auto"/>
          </w:rPr>
          <w:t>-</w:t>
        </w:r>
        <w:r w:rsidRPr="00217CF3">
          <w:rPr>
            <w:rStyle w:val="a5"/>
            <w:rFonts w:ascii="Times New Roman" w:hAnsi="Times New Roman" w:cs="Times New Roman"/>
            <w:color w:val="auto"/>
            <w:lang w:val="en-US"/>
          </w:rPr>
          <w:t>net</w:t>
        </w:r>
        <w:r w:rsidRPr="00217CF3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Pr="00217CF3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    3)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217CF3">
        <w:rPr>
          <w:rFonts w:ascii="Times New Roman" w:hAnsi="Times New Roman" w:cs="Times New Roman"/>
          <w:sz w:val="24"/>
          <w:szCs w:val="24"/>
        </w:rPr>
        <w:t>_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name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816"/>
        </w:tabs>
        <w:spacing w:line="274" w:lineRule="exact"/>
        <w:ind w:left="540"/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 w:rsidRPr="00217CF3">
        <w:rPr>
          <w:rFonts w:ascii="Times New Roman" w:hAnsi="Times New Roman" w:cs="Times New Roman"/>
          <w:spacing w:val="-10"/>
          <w:sz w:val="24"/>
          <w:szCs w:val="24"/>
        </w:rPr>
        <w:t>4)</w:t>
      </w:r>
      <w:r w:rsidRPr="00217C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7CF3">
        <w:rPr>
          <w:rFonts w:ascii="Times New Roman" w:hAnsi="Times New Roman" w:cs="Times New Roman"/>
          <w:sz w:val="24"/>
          <w:szCs w:val="24"/>
          <w:lang w:val="en-US"/>
        </w:rPr>
        <w:t>mtu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>-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217C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7C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before="120" w:after="0" w:line="278" w:lineRule="exact"/>
        <w:ind w:left="540"/>
        <w:rPr>
          <w:rFonts w:ascii="Times New Roman" w:hAnsi="Times New Roman" w:cs="Times New Roman"/>
          <w:spacing w:val="-3"/>
          <w:sz w:val="24"/>
          <w:szCs w:val="24"/>
        </w:rPr>
      </w:pPr>
      <w:r w:rsidRPr="00217CF3">
        <w:rPr>
          <w:rFonts w:ascii="Times New Roman" w:hAnsi="Times New Roman" w:cs="Times New Roman"/>
          <w:i/>
          <w:iCs/>
          <w:spacing w:val="-18"/>
          <w:sz w:val="24"/>
          <w:szCs w:val="24"/>
        </w:rPr>
        <w:t>6.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Интернет, содержащие файловые архивы, позволяют </w:t>
      </w:r>
      <w:r w:rsidRPr="00217CF3">
        <w:rPr>
          <w:rFonts w:ascii="Times New Roman" w:hAnsi="Times New Roman" w:cs="Times New Roman"/>
          <w:sz w:val="24"/>
          <w:szCs w:val="24"/>
        </w:rPr>
        <w:t>...</w:t>
      </w:r>
    </w:p>
    <w:p w:rsidR="00BC202E" w:rsidRPr="00217CF3" w:rsidRDefault="00BC202E" w:rsidP="00BC202E">
      <w:pPr>
        <w:shd w:val="clear" w:color="auto" w:fill="FFFFFF"/>
        <w:tabs>
          <w:tab w:val="left" w:pos="360"/>
        </w:tabs>
        <w:spacing w:line="278" w:lineRule="exact"/>
        <w:ind w:left="540" w:right="5069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pacing w:val="-3"/>
          <w:sz w:val="24"/>
          <w:szCs w:val="24"/>
        </w:rPr>
        <w:t xml:space="preserve">1) "скачивать" необходимые файлы </w:t>
      </w:r>
      <w:r w:rsidRPr="00217CF3">
        <w:rPr>
          <w:rFonts w:ascii="Times New Roman" w:hAnsi="Times New Roman" w:cs="Times New Roman"/>
          <w:sz w:val="24"/>
          <w:szCs w:val="24"/>
        </w:rPr>
        <w:t>2) получать электронную почту</w:t>
      </w:r>
    </w:p>
    <w:p w:rsidR="00BC202E" w:rsidRPr="00217CF3" w:rsidRDefault="00BC202E" w:rsidP="000855A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816"/>
        </w:tabs>
        <w:suppressAutoHyphens/>
        <w:autoSpaceDE w:val="0"/>
        <w:spacing w:after="0" w:line="278" w:lineRule="exact"/>
        <w:ind w:left="737" w:hanging="17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участвовать в телеконференциях</w:t>
      </w:r>
    </w:p>
    <w:p w:rsidR="00BC202E" w:rsidRPr="00217CF3" w:rsidRDefault="00BC202E" w:rsidP="000855A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816"/>
        </w:tabs>
        <w:suppressAutoHyphens/>
        <w:autoSpaceDE w:val="0"/>
        <w:spacing w:after="0" w:line="278" w:lineRule="exact"/>
        <w:ind w:left="737" w:hanging="170"/>
        <w:rPr>
          <w:rFonts w:ascii="Times New Roman" w:hAnsi="Times New Roman" w:cs="Times New Roman"/>
          <w:spacing w:val="-30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проводить видеоконференции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before="120" w:after="0"/>
        <w:ind w:left="540"/>
        <w:rPr>
          <w:rFonts w:ascii="Times New Roman" w:hAnsi="Times New Roman" w:cs="Times New Roman"/>
          <w:spacing w:val="-1"/>
          <w:sz w:val="24"/>
          <w:szCs w:val="24"/>
        </w:rPr>
      </w:pPr>
      <w:r w:rsidRPr="00217CF3">
        <w:rPr>
          <w:rFonts w:ascii="Times New Roman" w:hAnsi="Times New Roman" w:cs="Times New Roman"/>
          <w:spacing w:val="-30"/>
          <w:sz w:val="24"/>
          <w:szCs w:val="24"/>
        </w:rPr>
        <w:t>7.</w:t>
      </w:r>
      <w:r w:rsidRPr="00217CF3">
        <w:rPr>
          <w:rFonts w:ascii="Times New Roman" w:hAnsi="Times New Roman" w:cs="Times New Roman"/>
          <w:sz w:val="24"/>
          <w:szCs w:val="24"/>
        </w:rPr>
        <w:tab/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 xml:space="preserve">Компьютер, подключенный </w:t>
      </w:r>
      <w:proofErr w:type="gramStart"/>
      <w:r w:rsidRPr="00217CF3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217CF3">
        <w:rPr>
          <w:rFonts w:ascii="Times New Roman" w:hAnsi="Times New Roman" w:cs="Times New Roman"/>
          <w:i/>
          <w:iCs/>
          <w:sz w:val="24"/>
          <w:szCs w:val="24"/>
        </w:rPr>
        <w:t xml:space="preserve"> Интернет, обязательно имеет...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4267"/>
          <w:tab w:val="left" w:pos="7805"/>
        </w:tabs>
        <w:ind w:left="540"/>
        <w:rPr>
          <w:rFonts w:ascii="Times New Roman" w:hAnsi="Times New Roman" w:cs="Times New Roman"/>
          <w:spacing w:val="-1"/>
          <w:sz w:val="24"/>
          <w:szCs w:val="24"/>
        </w:rPr>
      </w:pPr>
      <w:r w:rsidRPr="00217CF3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r w:rsidRPr="00217CF3">
        <w:rPr>
          <w:rFonts w:ascii="Times New Roman" w:hAnsi="Times New Roman" w:cs="Times New Roman"/>
          <w:spacing w:val="-1"/>
          <w:sz w:val="24"/>
          <w:szCs w:val="24"/>
          <w:lang w:val="en-US"/>
        </w:rPr>
        <w:t>IP</w:t>
      </w:r>
      <w:r w:rsidRPr="00217CF3">
        <w:rPr>
          <w:rFonts w:ascii="Times New Roman" w:hAnsi="Times New Roman" w:cs="Times New Roman"/>
          <w:spacing w:val="-1"/>
          <w:sz w:val="24"/>
          <w:szCs w:val="24"/>
        </w:rPr>
        <w:t xml:space="preserve">-адрес       2) </w:t>
      </w:r>
      <w:r w:rsidRPr="00217CF3">
        <w:rPr>
          <w:rFonts w:ascii="Times New Roman" w:hAnsi="Times New Roman" w:cs="Times New Roman"/>
          <w:spacing w:val="-1"/>
          <w:sz w:val="24"/>
          <w:szCs w:val="24"/>
          <w:lang w:val="en-US"/>
        </w:rPr>
        <w:t>Web</w:t>
      </w:r>
      <w:r w:rsidRPr="00217CF3">
        <w:rPr>
          <w:rFonts w:ascii="Times New Roman" w:hAnsi="Times New Roman" w:cs="Times New Roman"/>
          <w:spacing w:val="-1"/>
          <w:sz w:val="24"/>
          <w:szCs w:val="24"/>
        </w:rPr>
        <w:t>-сервер</w:t>
      </w:r>
      <w:r w:rsidRPr="00217CF3">
        <w:rPr>
          <w:rFonts w:ascii="Times New Roman" w:hAnsi="Times New Roman" w:cs="Times New Roman"/>
          <w:sz w:val="24"/>
          <w:szCs w:val="24"/>
        </w:rPr>
        <w:tab/>
      </w:r>
      <w:r w:rsidRPr="00217CF3">
        <w:rPr>
          <w:rFonts w:ascii="Times New Roman" w:hAnsi="Times New Roman" w:cs="Times New Roman"/>
          <w:spacing w:val="-2"/>
          <w:sz w:val="24"/>
          <w:szCs w:val="24"/>
        </w:rPr>
        <w:t xml:space="preserve">З) домашнюю </w:t>
      </w:r>
      <w:r w:rsidRPr="00217CF3">
        <w:rPr>
          <w:rFonts w:ascii="Times New Roman" w:hAnsi="Times New Roman" w:cs="Times New Roman"/>
          <w:spacing w:val="-2"/>
          <w:sz w:val="24"/>
          <w:szCs w:val="24"/>
          <w:lang w:val="en-US"/>
        </w:rPr>
        <w:t>Web</w:t>
      </w:r>
      <w:r w:rsidRPr="00217CF3">
        <w:rPr>
          <w:rFonts w:ascii="Times New Roman" w:hAnsi="Times New Roman" w:cs="Times New Roman"/>
          <w:spacing w:val="-2"/>
          <w:sz w:val="24"/>
          <w:szCs w:val="24"/>
        </w:rPr>
        <w:t>-страницу</w:t>
      </w:r>
      <w:r w:rsidRPr="00217CF3">
        <w:rPr>
          <w:rFonts w:ascii="Times New Roman" w:hAnsi="Times New Roman" w:cs="Times New Roman"/>
          <w:sz w:val="24"/>
          <w:szCs w:val="24"/>
        </w:rPr>
        <w:tab/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4267"/>
          <w:tab w:val="left" w:pos="7805"/>
        </w:tabs>
        <w:ind w:left="540"/>
        <w:rPr>
          <w:rFonts w:ascii="Times New Roman" w:hAnsi="Times New Roman" w:cs="Times New Roman"/>
          <w:spacing w:val="-18"/>
          <w:sz w:val="24"/>
          <w:szCs w:val="24"/>
        </w:rPr>
      </w:pPr>
      <w:r w:rsidRPr="00217CF3">
        <w:rPr>
          <w:rFonts w:ascii="Times New Roman" w:hAnsi="Times New Roman" w:cs="Times New Roman"/>
          <w:spacing w:val="-1"/>
          <w:sz w:val="24"/>
          <w:szCs w:val="24"/>
        </w:rPr>
        <w:t xml:space="preserve">4)      доменное </w:t>
      </w:r>
      <w:r w:rsidRPr="00217CF3">
        <w:rPr>
          <w:rFonts w:ascii="Times New Roman" w:hAnsi="Times New Roman" w:cs="Times New Roman"/>
          <w:spacing w:val="-9"/>
          <w:sz w:val="24"/>
          <w:szCs w:val="24"/>
        </w:rPr>
        <w:t>имя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pacing w:val="-18"/>
          <w:sz w:val="24"/>
          <w:szCs w:val="24"/>
        </w:rPr>
        <w:t>8.</w:t>
      </w:r>
      <w:r w:rsidRPr="00217CF3">
        <w:rPr>
          <w:rFonts w:ascii="Times New Roman" w:hAnsi="Times New Roman" w:cs="Times New Roman"/>
          <w:sz w:val="24"/>
          <w:szCs w:val="24"/>
        </w:rPr>
        <w:tab/>
        <w:t xml:space="preserve">Выберете поисковые системы 1) </w:t>
      </w:r>
      <w:hyperlink r:id="rId22" w:history="1">
        <w:r w:rsidRPr="00217CF3">
          <w:rPr>
            <w:rStyle w:val="a5"/>
            <w:rFonts w:ascii="Times New Roman" w:hAnsi="Times New Roman" w:cs="Times New Roman"/>
            <w:color w:val="auto"/>
            <w:lang w:val="en-US"/>
          </w:rPr>
          <w:t>rambler</w:t>
        </w:r>
        <w:r w:rsidRPr="00217CF3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Pr="00217CF3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2)</w:t>
      </w:r>
      <w:proofErr w:type="spellStart"/>
      <w:r w:rsidRPr="00217CF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7C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 xml:space="preserve"> 3) 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17CF3">
        <w:rPr>
          <w:rFonts w:ascii="Times New Roman" w:hAnsi="Times New Roman" w:cs="Times New Roman"/>
          <w:sz w:val="24"/>
          <w:szCs w:val="24"/>
        </w:rPr>
        <w:t xml:space="preserve"> 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Explorer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82"/>
        </w:tabs>
        <w:spacing w:before="110" w:after="0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217CF3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Задан </w:t>
      </w:r>
      <w:r w:rsidRPr="00217CF3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217CF3">
        <w:rPr>
          <w:rFonts w:ascii="Times New Roman" w:hAnsi="Times New Roman" w:cs="Times New Roman"/>
          <w:i/>
          <w:iCs/>
          <w:sz w:val="24"/>
          <w:szCs w:val="24"/>
        </w:rPr>
        <w:t xml:space="preserve"> адрес </w:t>
      </w:r>
      <w:hyperlink r:id="rId23" w:history="1">
        <w:r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http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://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www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.</w:t>
        </w:r>
        <w:proofErr w:type="spellStart"/>
        <w:r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microsoft</w:t>
        </w:r>
        <w:proofErr w:type="spellEnd"/>
        <w:r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.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com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/</w:t>
        </w:r>
        <w:proofErr w:type="spellStart"/>
        <w:r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ie</w:t>
        </w:r>
        <w:proofErr w:type="spellEnd"/>
        <w:r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/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index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</w:rPr>
          <w:t>.</w:t>
        </w:r>
        <w:r w:rsidRPr="00217CF3">
          <w:rPr>
            <w:rStyle w:val="a5"/>
            <w:rFonts w:ascii="Times New Roman" w:hAnsi="Times New Roman" w:cs="Times New Roman"/>
            <w:i/>
            <w:iCs/>
            <w:color w:val="auto"/>
            <w:lang w:val="en-US"/>
          </w:rPr>
          <w:t>html</w:t>
        </w:r>
      </w:hyperlink>
    </w:p>
    <w:p w:rsidR="00BC202E" w:rsidRPr="00217CF3" w:rsidRDefault="00BC202E" w:rsidP="00BC202E">
      <w:pPr>
        <w:shd w:val="clear" w:color="auto" w:fill="FFFFFF"/>
        <w:tabs>
          <w:tab w:val="left" w:pos="360"/>
        </w:tabs>
        <w:spacing w:before="130" w:after="0" w:line="274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i/>
          <w:iCs/>
          <w:sz w:val="24"/>
          <w:szCs w:val="24"/>
        </w:rPr>
        <w:t>Выпишите</w:t>
      </w:r>
    </w:p>
    <w:p w:rsidR="00BC202E" w:rsidRPr="00217CF3" w:rsidRDefault="00BC202E" w:rsidP="00BC202E">
      <w:pPr>
        <w:shd w:val="clear" w:color="auto" w:fill="FFFFFF"/>
        <w:tabs>
          <w:tab w:val="left" w:pos="360"/>
          <w:tab w:val="left" w:pos="7094"/>
        </w:tabs>
        <w:spacing w:line="274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1) домен верхнего уровня    2) домен второго уровня</w:t>
      </w:r>
      <w:r w:rsidRPr="00217CF3">
        <w:rPr>
          <w:rFonts w:ascii="Times New Roman" w:hAnsi="Times New Roman" w:cs="Times New Roman"/>
          <w:sz w:val="24"/>
          <w:szCs w:val="24"/>
        </w:rPr>
        <w:tab/>
      </w:r>
      <w:r w:rsidRPr="00217CF3">
        <w:rPr>
          <w:rFonts w:ascii="Times New Roman" w:hAnsi="Times New Roman" w:cs="Times New Roman"/>
          <w:spacing w:val="-1"/>
          <w:sz w:val="24"/>
          <w:szCs w:val="24"/>
        </w:rPr>
        <w:t>3) протокол</w:t>
      </w:r>
    </w:p>
    <w:p w:rsidR="00BC202E" w:rsidRPr="00217CF3" w:rsidRDefault="00BC202E" w:rsidP="00BC202E">
      <w:pPr>
        <w:shd w:val="clear" w:color="auto" w:fill="FFFFFF"/>
        <w:tabs>
          <w:tab w:val="left" w:pos="360"/>
        </w:tabs>
        <w:spacing w:before="5" w:after="0" w:line="274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4) в какой папке хранится 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файл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 xml:space="preserve"> </w:t>
      </w:r>
      <w:r w:rsidRPr="00217CF3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217C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7CF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 xml:space="preserve"> компьютере?</w:t>
      </w:r>
    </w:p>
    <w:p w:rsidR="00BC202E" w:rsidRPr="00217CF3" w:rsidRDefault="00BC202E" w:rsidP="00BC202E">
      <w:pPr>
        <w:shd w:val="clear" w:color="auto" w:fill="FFFFFF"/>
        <w:tabs>
          <w:tab w:val="left" w:pos="360"/>
        </w:tabs>
        <w:spacing w:before="5" w:after="0" w:line="274" w:lineRule="exact"/>
        <w:ind w:left="540"/>
        <w:rPr>
          <w:rFonts w:ascii="Times New Roman" w:hAnsi="Times New Roman" w:cs="Times New Roman"/>
          <w:i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10. </w:t>
      </w:r>
    </w:p>
    <w:tbl>
      <w:tblPr>
        <w:tblW w:w="0" w:type="auto"/>
        <w:tblInd w:w="598" w:type="dxa"/>
        <w:tblLayout w:type="fixed"/>
        <w:tblLook w:val="0000" w:firstRow="0" w:lastRow="0" w:firstColumn="0" w:lastColumn="0" w:noHBand="0" w:noVBand="0"/>
      </w:tblPr>
      <w:tblGrid>
        <w:gridCol w:w="6840"/>
        <w:gridCol w:w="1900"/>
      </w:tblGrid>
      <w:tr w:rsidR="00BC202E" w:rsidRPr="00217CF3" w:rsidTr="00720E9F">
        <w:trPr>
          <w:trHeight w:val="1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i/>
                <w:color w:val="auto"/>
              </w:rPr>
              <w:t xml:space="preserve">Доступ к файлу htm.net, находящемуся на сервере com.edu, осуществляется по протоколу </w:t>
            </w:r>
            <w:proofErr w:type="spellStart"/>
            <w:r w:rsidRPr="00217CF3">
              <w:rPr>
                <w:i/>
                <w:color w:val="auto"/>
              </w:rPr>
              <w:t>ftp</w:t>
            </w:r>
            <w:proofErr w:type="spellEnd"/>
            <w:r w:rsidRPr="00217CF3">
              <w:rPr>
                <w:i/>
                <w:color w:val="auto"/>
              </w:rPr>
              <w:t>. В таблице фрагменты адреса файла закодированы буквами от</w:t>
            </w:r>
            <w:proofErr w:type="gramStart"/>
            <w:r w:rsidRPr="00217CF3">
              <w:rPr>
                <w:i/>
                <w:color w:val="auto"/>
              </w:rPr>
              <w:t xml:space="preserve"> А</w:t>
            </w:r>
            <w:proofErr w:type="gramEnd"/>
            <w:r w:rsidRPr="00217CF3">
              <w:rPr>
                <w:i/>
                <w:color w:val="auto"/>
              </w:rPr>
              <w:t xml:space="preserve"> до Ж. Запишите последовательность этих букв, кодирующую адрес указанного файла в сети Интернет. </w:t>
            </w:r>
          </w:p>
          <w:p w:rsidR="00BC202E" w:rsidRPr="00217CF3" w:rsidRDefault="00BC202E" w:rsidP="00720E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7CF3">
              <w:rPr>
                <w:color w:val="auto"/>
              </w:rPr>
              <w:t xml:space="preserve">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  <w:p w:rsidR="00BC202E" w:rsidRPr="00217CF3" w:rsidRDefault="00BC202E" w:rsidP="00720E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C202E" w:rsidRPr="00217CF3" w:rsidRDefault="00BC202E" w:rsidP="00720E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C202E" w:rsidRPr="00217CF3" w:rsidRDefault="00BC202E" w:rsidP="00720E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  <w:sz w:val="28"/>
                <w:szCs w:val="28"/>
              </w:rPr>
              <w:t xml:space="preserve">/ </w:t>
            </w:r>
          </w:p>
        </w:tc>
      </w:tr>
      <w:tr w:rsidR="00BC202E" w:rsidRPr="00217CF3" w:rsidTr="00720E9F">
        <w:trPr>
          <w:trHeight w:val="1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217CF3">
              <w:rPr>
                <w:color w:val="auto"/>
              </w:rPr>
              <w:t>Б</w:t>
            </w:r>
            <w:proofErr w:type="gramEnd"/>
            <w:r w:rsidRPr="00217CF3">
              <w:rPr>
                <w:color w:val="auto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217CF3">
              <w:rPr>
                <w:color w:val="auto"/>
              </w:rPr>
              <w:t>com</w:t>
            </w:r>
            <w:proofErr w:type="spellEnd"/>
            <w:r w:rsidRPr="00217CF3">
              <w:rPr>
                <w:color w:val="auto"/>
              </w:rPr>
              <w:t xml:space="preserve"> </w:t>
            </w:r>
          </w:p>
        </w:tc>
      </w:tr>
      <w:tr w:rsidR="00BC202E" w:rsidRPr="00217CF3" w:rsidTr="00720E9F">
        <w:trPr>
          <w:trHeight w:val="1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</w:rPr>
              <w:t xml:space="preserve">В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</w:rPr>
              <w:t>.</w:t>
            </w:r>
            <w:proofErr w:type="spellStart"/>
            <w:r w:rsidRPr="00217CF3">
              <w:rPr>
                <w:color w:val="auto"/>
              </w:rPr>
              <w:t>edu</w:t>
            </w:r>
            <w:proofErr w:type="spellEnd"/>
            <w:r w:rsidRPr="00217CF3">
              <w:rPr>
                <w:color w:val="auto"/>
              </w:rPr>
              <w:t xml:space="preserve"> </w:t>
            </w:r>
          </w:p>
        </w:tc>
      </w:tr>
      <w:tr w:rsidR="00BC202E" w:rsidRPr="00217CF3" w:rsidTr="00720E9F">
        <w:trPr>
          <w:trHeight w:val="1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</w:rPr>
              <w:t xml:space="preserve">Г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</w:rPr>
              <w:t xml:space="preserve">:// </w:t>
            </w:r>
          </w:p>
        </w:tc>
      </w:tr>
      <w:tr w:rsidR="00BC202E" w:rsidRPr="00217CF3" w:rsidTr="00720E9F">
        <w:trPr>
          <w:trHeight w:val="1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</w:rPr>
              <w:t xml:space="preserve">Д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</w:rPr>
              <w:t>.</w:t>
            </w:r>
            <w:proofErr w:type="spellStart"/>
            <w:r w:rsidRPr="00217CF3">
              <w:rPr>
                <w:color w:val="auto"/>
              </w:rPr>
              <w:t>net</w:t>
            </w:r>
            <w:proofErr w:type="spellEnd"/>
            <w:r w:rsidRPr="00217CF3">
              <w:rPr>
                <w:color w:val="auto"/>
              </w:rPr>
              <w:t xml:space="preserve"> </w:t>
            </w:r>
          </w:p>
        </w:tc>
      </w:tr>
      <w:tr w:rsidR="00BC202E" w:rsidRPr="00217CF3" w:rsidTr="00720E9F">
        <w:trPr>
          <w:trHeight w:val="1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r w:rsidRPr="00217CF3">
              <w:rPr>
                <w:color w:val="auto"/>
              </w:rPr>
              <w:t xml:space="preserve">Е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217CF3">
              <w:rPr>
                <w:color w:val="auto"/>
              </w:rPr>
              <w:t>htm</w:t>
            </w:r>
            <w:proofErr w:type="spellEnd"/>
            <w:r w:rsidRPr="00217CF3">
              <w:rPr>
                <w:color w:val="auto"/>
              </w:rPr>
              <w:t xml:space="preserve"> </w:t>
            </w:r>
          </w:p>
        </w:tc>
      </w:tr>
      <w:tr w:rsidR="00BC202E" w:rsidRPr="00217CF3" w:rsidTr="00720E9F">
        <w:trPr>
          <w:trHeight w:val="1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217CF3">
              <w:rPr>
                <w:color w:val="auto"/>
              </w:rPr>
              <w:lastRenderedPageBreak/>
              <w:t>Ж</w:t>
            </w:r>
            <w:proofErr w:type="gramEnd"/>
            <w:r w:rsidRPr="00217CF3">
              <w:rPr>
                <w:color w:val="auto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202E" w:rsidRPr="00217CF3" w:rsidRDefault="00BC202E" w:rsidP="00720E9F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217CF3">
              <w:rPr>
                <w:color w:val="auto"/>
              </w:rPr>
              <w:t>ftp</w:t>
            </w:r>
            <w:proofErr w:type="spellEnd"/>
            <w:r w:rsidRPr="00217CF3">
              <w:rPr>
                <w:color w:val="auto"/>
              </w:rPr>
              <w:t xml:space="preserve"> </w:t>
            </w:r>
          </w:p>
        </w:tc>
      </w:tr>
    </w:tbl>
    <w:p w:rsidR="00BC202E" w:rsidRPr="00217CF3" w:rsidRDefault="00BC202E" w:rsidP="00BC202E">
      <w:pPr>
        <w:shd w:val="clear" w:color="auto" w:fill="FFFFFF"/>
        <w:tabs>
          <w:tab w:val="left" w:pos="360"/>
        </w:tabs>
        <w:spacing w:before="5" w:after="0" w:line="274" w:lineRule="exact"/>
        <w:ind w:left="540"/>
        <w:rPr>
          <w:rFonts w:ascii="Times New Roman" w:hAnsi="Times New Roman" w:cs="Times New Roman"/>
          <w:sz w:val="24"/>
          <w:szCs w:val="24"/>
        </w:rPr>
      </w:pPr>
    </w:p>
    <w:p w:rsidR="00BC202E" w:rsidRPr="00217CF3" w:rsidRDefault="00BC202E" w:rsidP="000855AE">
      <w:pPr>
        <w:pStyle w:val="1a"/>
        <w:numPr>
          <w:ilvl w:val="0"/>
          <w:numId w:val="15"/>
        </w:numPr>
        <w:tabs>
          <w:tab w:val="left" w:pos="851"/>
        </w:tabs>
        <w:spacing w:before="0" w:after="0"/>
        <w:ind w:left="284" w:firstLine="283"/>
        <w:rPr>
          <w:szCs w:val="24"/>
        </w:rPr>
      </w:pPr>
      <w:r w:rsidRPr="00217CF3">
        <w:rPr>
          <w:szCs w:val="24"/>
        </w:rPr>
        <w:t>Скорость модема — 1 200 бит / </w:t>
      </w:r>
      <w:proofErr w:type="gramStart"/>
      <w:r w:rsidRPr="00217CF3">
        <w:rPr>
          <w:szCs w:val="24"/>
        </w:rPr>
        <w:t>с</w:t>
      </w:r>
      <w:proofErr w:type="gramEnd"/>
      <w:r w:rsidRPr="00217CF3">
        <w:rPr>
          <w:szCs w:val="24"/>
        </w:rPr>
        <w:t>. Сколько времени потребуется для передачи 1 страницы текста, состоящей из 40 строк по 60 символов?</w:t>
      </w:r>
    </w:p>
    <w:p w:rsidR="00BC202E" w:rsidRPr="00217CF3" w:rsidRDefault="00BC202E" w:rsidP="00BC202E">
      <w:pPr>
        <w:pStyle w:val="1a"/>
        <w:tabs>
          <w:tab w:val="left" w:pos="851"/>
        </w:tabs>
        <w:spacing w:before="0" w:after="0"/>
        <w:ind w:left="284" w:firstLine="283"/>
        <w:rPr>
          <w:szCs w:val="24"/>
        </w:rPr>
      </w:pPr>
    </w:p>
    <w:p w:rsidR="00BC202E" w:rsidRPr="00217CF3" w:rsidRDefault="00BC202E" w:rsidP="00BC202E">
      <w:pPr>
        <w:pStyle w:val="1a"/>
        <w:pageBreakBefore/>
        <w:tabs>
          <w:tab w:val="left" w:pos="851"/>
        </w:tabs>
        <w:spacing w:before="0" w:after="0"/>
        <w:ind w:left="284" w:firstLine="0"/>
        <w:rPr>
          <w:szCs w:val="24"/>
        </w:rPr>
      </w:pPr>
    </w:p>
    <w:p w:rsidR="00BC202E" w:rsidRPr="00217CF3" w:rsidRDefault="00DB7808" w:rsidP="00BC7CB5">
      <w:pPr>
        <w:pStyle w:val="2"/>
        <w:rPr>
          <w:rFonts w:ascii="Times New Roman" w:hAnsi="Times New Roman" w:cs="Times New Roman"/>
          <w:color w:val="auto"/>
        </w:rPr>
      </w:pPr>
      <w:bookmarkStart w:id="26" w:name="_Toc434695442"/>
      <w:r w:rsidRPr="00217CF3">
        <w:rPr>
          <w:rFonts w:ascii="Times New Roman" w:hAnsi="Times New Roman" w:cs="Times New Roman"/>
          <w:color w:val="auto"/>
        </w:rPr>
        <w:t>3.</w:t>
      </w:r>
      <w:r w:rsidR="00BC202E" w:rsidRPr="00217CF3">
        <w:rPr>
          <w:rFonts w:ascii="Times New Roman" w:hAnsi="Times New Roman" w:cs="Times New Roman"/>
          <w:color w:val="auto"/>
        </w:rPr>
        <w:t>Список литературы</w:t>
      </w:r>
      <w:bookmarkEnd w:id="26"/>
    </w:p>
    <w:p w:rsidR="00BC202E" w:rsidRPr="00217CF3" w:rsidRDefault="00BC202E" w:rsidP="00BC202E">
      <w:pPr>
        <w:pStyle w:val="1f0"/>
        <w:ind w:left="0"/>
      </w:pPr>
      <w:r w:rsidRPr="00217CF3">
        <w:t xml:space="preserve">1. Информатика и ИКТ: учебник для 9 класса/ Н.Д. </w:t>
      </w:r>
      <w:proofErr w:type="spellStart"/>
      <w:r w:rsidRPr="00217CF3">
        <w:t>Угринович</w:t>
      </w:r>
      <w:proofErr w:type="spellEnd"/>
      <w:r w:rsidRPr="00217CF3">
        <w:t xml:space="preserve">. – М.:БИНОМ. Лаборатория знаний, 2010,2012;  </w:t>
      </w:r>
    </w:p>
    <w:p w:rsidR="00BC202E" w:rsidRPr="00217CF3" w:rsidRDefault="00BC202E" w:rsidP="00BC202E">
      <w:pPr>
        <w:pStyle w:val="1f0"/>
        <w:ind w:left="0"/>
      </w:pPr>
      <w:r w:rsidRPr="00217CF3">
        <w:t xml:space="preserve">2. «Преподавание курса «Информатика и ИКТ» в основной и старшей школе.8-11 классы: методическое пособие/ Н.Д. </w:t>
      </w:r>
      <w:proofErr w:type="spellStart"/>
      <w:r w:rsidRPr="00217CF3">
        <w:t>Угринови</w:t>
      </w:r>
      <w:proofErr w:type="gramStart"/>
      <w:r w:rsidRPr="00217CF3">
        <w:t>ч</w:t>
      </w:r>
      <w:proofErr w:type="spellEnd"/>
      <w:r w:rsidRPr="00217CF3">
        <w:t>–</w:t>
      </w:r>
      <w:proofErr w:type="gramEnd"/>
      <w:r w:rsidRPr="00217CF3">
        <w:t xml:space="preserve"> М.: БИНОМ. Лаборатория знаний, 201</w:t>
      </w:r>
      <w:r w:rsidR="00761E45">
        <w:t>5</w:t>
      </w:r>
      <w:r w:rsidRPr="00217CF3">
        <w:t xml:space="preserve">; </w:t>
      </w:r>
    </w:p>
    <w:p w:rsidR="00BC202E" w:rsidRPr="00217CF3" w:rsidRDefault="00BC202E" w:rsidP="00BC202E">
      <w:pPr>
        <w:pStyle w:val="1f0"/>
        <w:ind w:left="0"/>
      </w:pPr>
      <w:r w:rsidRPr="00217CF3">
        <w:t>3. Программа базового курса «Информатика и ИКТ» для основной школы (7-9 классы) (</w:t>
      </w:r>
      <w:proofErr w:type="spellStart"/>
      <w:r w:rsidRPr="00217CF3">
        <w:t>Угринович</w:t>
      </w:r>
      <w:proofErr w:type="spellEnd"/>
      <w:r w:rsidRPr="00217CF3">
        <w:t xml:space="preserve"> Н.Д.).//  Программы для общеобразовательных учреждений: Информатика. 2-11 классы./ Сост. М.Н. Бородин. –6-е изд. – М.: БИНОМ. Лаборатория знаний, 20</w:t>
      </w:r>
      <w:r w:rsidR="00761E45">
        <w:t>12</w:t>
      </w:r>
      <w:r w:rsidRPr="00217CF3">
        <w:t>.</w:t>
      </w:r>
    </w:p>
    <w:p w:rsidR="00BC202E" w:rsidRPr="00217CF3" w:rsidRDefault="00BC202E" w:rsidP="00BC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4. Практикум. Информатика и ИКТ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 xml:space="preserve">од. ред. Н.Д. </w:t>
      </w:r>
      <w:proofErr w:type="spellStart"/>
      <w:r w:rsidRPr="00217CF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 w:rsidRPr="00217CF3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>, Н.И. Михайлова. – М.: БИНОМ, 20</w:t>
      </w:r>
      <w:r w:rsidR="00761E45">
        <w:rPr>
          <w:rFonts w:ascii="Times New Roman" w:hAnsi="Times New Roman" w:cs="Times New Roman"/>
          <w:sz w:val="24"/>
          <w:szCs w:val="24"/>
        </w:rPr>
        <w:t>15</w:t>
      </w:r>
      <w:r w:rsidRPr="00217CF3">
        <w:rPr>
          <w:rFonts w:ascii="Times New Roman" w:hAnsi="Times New Roman" w:cs="Times New Roman"/>
          <w:sz w:val="24"/>
          <w:szCs w:val="24"/>
        </w:rPr>
        <w:t>..</w:t>
      </w:r>
    </w:p>
    <w:p w:rsidR="00BC202E" w:rsidRPr="00217CF3" w:rsidRDefault="00BC202E" w:rsidP="00B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5. Кузнецов А.А., Пугач В. Тестовые задания. Методическое пособие. – М.: «Бином. Лаборатория знаний», 20</w:t>
      </w:r>
      <w:r w:rsidR="00761E45">
        <w:rPr>
          <w:rFonts w:ascii="Times New Roman" w:hAnsi="Times New Roman" w:cs="Times New Roman"/>
          <w:sz w:val="24"/>
          <w:szCs w:val="24"/>
        </w:rPr>
        <w:t>13</w:t>
      </w:r>
      <w:r w:rsidRPr="00217CF3">
        <w:rPr>
          <w:rFonts w:ascii="Times New Roman" w:hAnsi="Times New Roman" w:cs="Times New Roman"/>
          <w:sz w:val="24"/>
          <w:szCs w:val="24"/>
        </w:rPr>
        <w:t>.</w:t>
      </w:r>
    </w:p>
    <w:p w:rsidR="00BC202E" w:rsidRPr="00217CF3" w:rsidRDefault="00BC202E" w:rsidP="00B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6. Макарова Н.В. Информатика. 7-9 класс. Базовый курс. Практикум - задачник по мо</w:t>
      </w:r>
      <w:r w:rsidR="00761E45">
        <w:rPr>
          <w:rFonts w:ascii="Times New Roman" w:hAnsi="Times New Roman" w:cs="Times New Roman"/>
          <w:sz w:val="24"/>
          <w:szCs w:val="24"/>
        </w:rPr>
        <w:t xml:space="preserve">делированию. – </w:t>
      </w:r>
      <w:proofErr w:type="spellStart"/>
      <w:r w:rsidR="00761E4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761E45">
        <w:rPr>
          <w:rFonts w:ascii="Times New Roman" w:hAnsi="Times New Roman" w:cs="Times New Roman"/>
          <w:sz w:val="24"/>
          <w:szCs w:val="24"/>
        </w:rPr>
        <w:t>. «Питер», 201</w:t>
      </w:r>
      <w:r w:rsidRPr="00217CF3">
        <w:rPr>
          <w:rFonts w:ascii="Times New Roman" w:hAnsi="Times New Roman" w:cs="Times New Roman"/>
          <w:sz w:val="24"/>
          <w:szCs w:val="24"/>
        </w:rPr>
        <w:t>4.</w:t>
      </w:r>
    </w:p>
    <w:p w:rsidR="00BC202E" w:rsidRPr="00217CF3" w:rsidRDefault="00BC202E" w:rsidP="00B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>7. Полякова  Е.В.  Информатика. 9-11 классы: тесты (базовый уровень) – Волгоград: «Учитель», 20</w:t>
      </w:r>
      <w:r w:rsidR="00761E45">
        <w:rPr>
          <w:rFonts w:ascii="Times New Roman" w:hAnsi="Times New Roman" w:cs="Times New Roman"/>
          <w:sz w:val="24"/>
          <w:szCs w:val="24"/>
        </w:rPr>
        <w:t>14</w:t>
      </w:r>
      <w:r w:rsidRPr="00217CF3">
        <w:rPr>
          <w:rFonts w:ascii="Times New Roman" w:hAnsi="Times New Roman" w:cs="Times New Roman"/>
          <w:sz w:val="24"/>
          <w:szCs w:val="24"/>
        </w:rPr>
        <w:t>.</w:t>
      </w:r>
    </w:p>
    <w:p w:rsidR="00BC202E" w:rsidRPr="00217CF3" w:rsidRDefault="00BC202E" w:rsidP="00BC202E">
      <w:pPr>
        <w:spacing w:after="0" w:line="240" w:lineRule="auto"/>
        <w:rPr>
          <w:rFonts w:ascii="Times New Roman" w:hAnsi="Times New Roman" w:cs="Times New Roman"/>
        </w:rPr>
      </w:pPr>
      <w:r w:rsidRPr="00217CF3">
        <w:rPr>
          <w:rFonts w:ascii="Times New Roman" w:hAnsi="Times New Roman" w:cs="Times New Roman"/>
          <w:sz w:val="24"/>
          <w:szCs w:val="24"/>
        </w:rPr>
        <w:t>8. </w:t>
      </w:r>
      <w:proofErr w:type="spellStart"/>
      <w:r w:rsidRPr="00217CF3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 xml:space="preserve"> В. Построение тестовых заданий по информатике. Методическое пособие. – М.: «Бином. Лаборатория знаний», 20</w:t>
      </w:r>
      <w:r w:rsidR="00761E45">
        <w:rPr>
          <w:rFonts w:ascii="Times New Roman" w:hAnsi="Times New Roman" w:cs="Times New Roman"/>
          <w:sz w:val="24"/>
          <w:szCs w:val="24"/>
        </w:rPr>
        <w:t>13</w:t>
      </w:r>
      <w:r w:rsidRPr="00217CF3">
        <w:rPr>
          <w:rFonts w:ascii="Times New Roman" w:hAnsi="Times New Roman" w:cs="Times New Roman"/>
          <w:sz w:val="24"/>
          <w:szCs w:val="24"/>
        </w:rPr>
        <w:t>.</w:t>
      </w:r>
    </w:p>
    <w:p w:rsidR="00BC202E" w:rsidRPr="00217CF3" w:rsidRDefault="00BC202E" w:rsidP="00BC20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202E" w:rsidRPr="00217CF3" w:rsidRDefault="00BC202E" w:rsidP="00BC202E">
      <w:pPr>
        <w:jc w:val="center"/>
        <w:rPr>
          <w:rStyle w:val="a5"/>
          <w:rFonts w:ascii="Times New Roman" w:hAnsi="Times New Roman" w:cs="Times New Roman"/>
          <w:color w:val="auto"/>
        </w:rPr>
      </w:pPr>
      <w:r w:rsidRPr="00217CF3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  <w:bookmarkStart w:id="27" w:name="_GoBack"/>
      <w:bookmarkEnd w:id="27"/>
    </w:p>
    <w:p w:rsidR="00BC202E" w:rsidRPr="00217CF3" w:rsidRDefault="00BC202E" w:rsidP="00BC202E">
      <w:pPr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217CF3">
        <w:rPr>
          <w:rStyle w:val="a5"/>
          <w:rFonts w:ascii="Times New Roman" w:hAnsi="Times New Roman" w:cs="Times New Roman"/>
          <w:color w:val="auto"/>
        </w:rPr>
        <w:t>1.</w:t>
      </w:r>
      <w:hyperlink r:id="rId24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http://www.metodist.ru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 Лаборатория информатики МИОО</w:t>
      </w:r>
    </w:p>
    <w:p w:rsidR="00BC202E" w:rsidRPr="00217CF3" w:rsidRDefault="00BC202E" w:rsidP="00BC202E">
      <w:pPr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217CF3">
        <w:rPr>
          <w:rStyle w:val="a5"/>
          <w:rFonts w:ascii="Times New Roman" w:hAnsi="Times New Roman" w:cs="Times New Roman"/>
          <w:color w:val="auto"/>
        </w:rPr>
        <w:t>2</w:t>
      </w:r>
      <w:hyperlink r:id="rId25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http://www.it-n.ru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Сеть творческих учителей информатики</w:t>
      </w:r>
    </w:p>
    <w:p w:rsidR="00BC202E" w:rsidRPr="00217CF3" w:rsidRDefault="00BC202E" w:rsidP="00BC202E">
      <w:pPr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217CF3">
        <w:rPr>
          <w:rStyle w:val="a5"/>
          <w:rFonts w:ascii="Times New Roman" w:hAnsi="Times New Roman" w:cs="Times New Roman"/>
          <w:color w:val="auto"/>
        </w:rPr>
        <w:t>3.</w:t>
      </w:r>
      <w:hyperlink r:id="rId26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http://www.metod-kopilka.ru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Методическая копилка учителя информатики</w:t>
      </w:r>
    </w:p>
    <w:p w:rsidR="00BC202E" w:rsidRPr="00217CF3" w:rsidRDefault="00BC202E" w:rsidP="00BC202E">
      <w:pPr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217CF3">
        <w:rPr>
          <w:rStyle w:val="a5"/>
          <w:rFonts w:ascii="Times New Roman" w:hAnsi="Times New Roman" w:cs="Times New Roman"/>
          <w:color w:val="auto"/>
        </w:rPr>
        <w:t>4.</w:t>
      </w:r>
      <w:hyperlink r:id="rId27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http://fcior.edu.ru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http://eor.edu.ru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информационных образовательных ресурсов (ОМ</w:t>
      </w:r>
      <w:proofErr w:type="gramStart"/>
      <w:r w:rsidRPr="00217CF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>)</w:t>
      </w:r>
    </w:p>
    <w:p w:rsidR="00BC202E" w:rsidRPr="00217CF3" w:rsidRDefault="00BC202E" w:rsidP="00BC202E">
      <w:pPr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217CF3">
        <w:rPr>
          <w:rStyle w:val="a5"/>
          <w:rFonts w:ascii="Times New Roman" w:hAnsi="Times New Roman" w:cs="Times New Roman"/>
          <w:color w:val="auto"/>
        </w:rPr>
        <w:t>5.</w:t>
      </w:r>
      <w:hyperlink r:id="rId29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http://pedsovet.su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Педагогическое сообщество</w:t>
      </w:r>
    </w:p>
    <w:p w:rsidR="00BC202E" w:rsidRPr="00217CF3" w:rsidRDefault="00BC202E" w:rsidP="00B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F3">
        <w:rPr>
          <w:rStyle w:val="a5"/>
          <w:rFonts w:ascii="Times New Roman" w:hAnsi="Times New Roman" w:cs="Times New Roman"/>
          <w:color w:val="auto"/>
        </w:rPr>
        <w:t>6.</w:t>
      </w:r>
      <w:hyperlink r:id="rId30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http://school-collection.edu.ru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BC202E" w:rsidRPr="00217CF3" w:rsidRDefault="00BC202E" w:rsidP="00BC202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7. Сайт «Информатика в школе»: </w:t>
      </w:r>
      <w:hyperlink r:id="rId31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http://inf777.narod.ru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02E" w:rsidRPr="00217CF3" w:rsidRDefault="00BC202E" w:rsidP="00BC202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8. Сайт «Шпаргалка учителю информатики»: </w:t>
      </w:r>
      <w:hyperlink r:id="rId32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http://portal.krsnet.ru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02E" w:rsidRPr="00217CF3" w:rsidRDefault="00BC202E" w:rsidP="00BC202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9. Сайт «Клякса.ru»: </w:t>
      </w:r>
      <w:hyperlink r:id="rId33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http://klyaksa.net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02E" w:rsidRPr="00217CF3" w:rsidRDefault="00BC202E" w:rsidP="00BC202E">
      <w:pPr>
        <w:spacing w:after="0" w:line="23" w:lineRule="atLeast"/>
        <w:ind w:left="69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10. Сайт Константина Полякова </w:t>
      </w:r>
      <w:hyperlink r:id="rId34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http://www.kpolyakov.narod.ru/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02E" w:rsidRPr="00217CF3" w:rsidRDefault="00BC202E" w:rsidP="00BC202E">
      <w:pPr>
        <w:spacing w:after="0" w:line="23" w:lineRule="atLeast"/>
        <w:ind w:left="69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11. Сайт учителей информатики </w:t>
      </w:r>
      <w:proofErr w:type="spellStart"/>
      <w:r w:rsidRPr="00217C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17C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17CF3">
        <w:rPr>
          <w:rFonts w:ascii="Times New Roman" w:hAnsi="Times New Roman" w:cs="Times New Roman"/>
          <w:sz w:val="24"/>
          <w:szCs w:val="24"/>
        </w:rPr>
        <w:t>емерово</w:t>
      </w:r>
      <w:proofErr w:type="spellEnd"/>
      <w:r w:rsidRPr="00217CF3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http://jgk.ucoz.ru/load/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(каталог презентаций)</w:t>
      </w:r>
    </w:p>
    <w:p w:rsidR="00BC202E" w:rsidRPr="00217CF3" w:rsidRDefault="00BC202E" w:rsidP="00BC202E">
      <w:pPr>
        <w:spacing w:after="0" w:line="23" w:lineRule="atLeast"/>
        <w:ind w:left="66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12. Сайт «Информатика. Учебный курс» </w:t>
      </w:r>
      <w:hyperlink r:id="rId36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http://infolike.narod.ru/index.html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02E" w:rsidRPr="00217CF3" w:rsidRDefault="00BC202E" w:rsidP="00BC202E">
      <w:pPr>
        <w:spacing w:after="0" w:line="23" w:lineRule="atLeast"/>
        <w:ind w:left="66"/>
        <w:rPr>
          <w:rFonts w:ascii="Times New Roman" w:hAnsi="Times New Roman" w:cs="Times New Roman"/>
          <w:sz w:val="24"/>
          <w:szCs w:val="24"/>
        </w:rPr>
      </w:pPr>
      <w:r w:rsidRPr="00217CF3">
        <w:rPr>
          <w:rFonts w:ascii="Times New Roman" w:hAnsi="Times New Roman" w:cs="Times New Roman"/>
          <w:sz w:val="24"/>
          <w:szCs w:val="24"/>
        </w:rPr>
        <w:t xml:space="preserve">13. Сайт по информатике </w:t>
      </w:r>
      <w:hyperlink r:id="rId37" w:history="1">
        <w:r w:rsidRPr="00217CF3">
          <w:rPr>
            <w:rStyle w:val="a5"/>
            <w:rFonts w:ascii="Times New Roman" w:hAnsi="Times New Roman" w:cs="Times New Roman"/>
            <w:color w:val="auto"/>
          </w:rPr>
          <w:t>http://gplinform.ucoz.ru/</w:t>
        </w:r>
      </w:hyperlink>
      <w:r w:rsidRPr="00217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02E" w:rsidRPr="00217CF3" w:rsidRDefault="00BC202E" w:rsidP="00BC202E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</w:p>
    <w:p w:rsidR="006142C4" w:rsidRPr="00217CF3" w:rsidRDefault="006142C4" w:rsidP="0010290A">
      <w:pPr>
        <w:rPr>
          <w:rFonts w:ascii="Times New Roman" w:hAnsi="Times New Roman" w:cs="Times New Roman"/>
        </w:rPr>
      </w:pPr>
    </w:p>
    <w:sectPr w:rsidR="006142C4" w:rsidRPr="00217CF3" w:rsidSect="00B31B60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AA" w:rsidRDefault="00BF44AA" w:rsidP="00BC7CB5">
      <w:pPr>
        <w:spacing w:after="0" w:line="240" w:lineRule="auto"/>
      </w:pPr>
      <w:r>
        <w:separator/>
      </w:r>
    </w:p>
  </w:endnote>
  <w:endnote w:type="continuationSeparator" w:id="0">
    <w:p w:rsidR="00BF44AA" w:rsidRDefault="00BF44AA" w:rsidP="00BC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864317"/>
      <w:docPartObj>
        <w:docPartGallery w:val="Page Numbers (Bottom of Page)"/>
        <w:docPartUnique/>
      </w:docPartObj>
    </w:sdtPr>
    <w:sdtContent>
      <w:p w:rsidR="007343AC" w:rsidRDefault="007343AC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45">
          <w:rPr>
            <w:noProof/>
          </w:rPr>
          <w:t>24</w:t>
        </w:r>
        <w:r>
          <w:fldChar w:fldCharType="end"/>
        </w:r>
      </w:p>
    </w:sdtContent>
  </w:sdt>
  <w:p w:rsidR="007343AC" w:rsidRDefault="007343AC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AA" w:rsidRDefault="00BF44AA" w:rsidP="00BC7CB5">
      <w:pPr>
        <w:spacing w:after="0" w:line="240" w:lineRule="auto"/>
      </w:pPr>
      <w:r>
        <w:separator/>
      </w:r>
    </w:p>
  </w:footnote>
  <w:footnote w:type="continuationSeparator" w:id="0">
    <w:p w:rsidR="00BF44AA" w:rsidRDefault="00BF44AA" w:rsidP="00BC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46501"/>
      <w:showingPlcHdr/>
    </w:sdtPr>
    <w:sdtContent>
      <w:p w:rsidR="007343AC" w:rsidRDefault="007343AC" w:rsidP="00B31B60">
        <w:pPr>
          <w:pStyle w:val="affa"/>
          <w:jc w:val="center"/>
        </w:pPr>
        <w:r>
          <w:t xml:space="preserve">     </w:t>
        </w:r>
      </w:p>
    </w:sdtContent>
  </w:sdt>
  <w:p w:rsidR="007343AC" w:rsidRDefault="007343AC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pacing w:val="-5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bCs/>
      </w:rPr>
    </w:lvl>
    <w:lvl w:ilvl="1">
      <w:start w:val="10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0"/>
      <w:numFmt w:val="decimal"/>
      <w:lvlText w:val="%3)"/>
      <w:lvlJc w:val="left"/>
      <w:pPr>
        <w:tabs>
          <w:tab w:val="num" w:pos="2907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Глава 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  <w:lvl w:ilvl="2">
      <w:start w:val="2"/>
      <w:numFmt w:val="none"/>
      <w:suff w:val="nothing"/>
      <w:lvlText w:val="2)."/>
      <w:lvlJc w:val="left"/>
      <w:pPr>
        <w:tabs>
          <w:tab w:val="num" w:pos="0"/>
        </w:tabs>
        <w:ind w:left="268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</w:rPr>
    </w:lvl>
    <w:lvl w:ilvl="4">
      <w:start w:val="3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848"/>
        </w:tabs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919" w:hanging="199"/>
      </w:pPr>
      <w:rPr>
        <w:rFonts w:ascii="Symbol" w:hAnsi="Symbol" w:cs="Symbol"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hint="default"/>
        <w:szCs w:val="24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spacing w:val="-7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i w:val="0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Глава 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Глава %1."/>
      <w:lvlJc w:val="left"/>
      <w:pPr>
        <w:tabs>
          <w:tab w:val="num" w:pos="907"/>
        </w:tabs>
        <w:ind w:left="34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b/>
        <w:i w:val="0"/>
        <w:spacing w:val="8"/>
        <w:sz w:val="24"/>
        <w:szCs w:val="24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cs="Times New Roman" w:hint="default"/>
        <w:spacing w:val="-4"/>
        <w:sz w:val="24"/>
        <w:szCs w:val="24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/>
        <w:sz w:val="24"/>
        <w:szCs w:val="24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ascii="Wingdings" w:hAnsi="Wingdings" w:cs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ascii="Wingdings" w:hAnsi="Wingdings" w:cs="Wingdings" w:hint="default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Глава %1."/>
      <w:lvlJc w:val="left"/>
      <w:pPr>
        <w:tabs>
          <w:tab w:val="num" w:pos="907"/>
        </w:tabs>
        <w:ind w:left="340" w:firstLine="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ascii="Wingdings" w:hAnsi="Wingdings" w:cs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ascii="Wingdings" w:hAnsi="Wingdings" w:cs="Wingdings" w:hint="default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i w:val="0"/>
        <w:sz w:val="24"/>
        <w:szCs w:val="24"/>
      </w:rPr>
    </w:lvl>
  </w:abstractNum>
  <w:abstractNum w:abstractNumId="28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24302EE"/>
    <w:multiLevelType w:val="hybridMultilevel"/>
    <w:tmpl w:val="1D4EA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46C521F"/>
    <w:multiLevelType w:val="hybridMultilevel"/>
    <w:tmpl w:val="85EAE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9F9399A"/>
    <w:multiLevelType w:val="hybridMultilevel"/>
    <w:tmpl w:val="3280C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AF80C7D"/>
    <w:multiLevelType w:val="hybridMultilevel"/>
    <w:tmpl w:val="B4FA8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BE2206F"/>
    <w:multiLevelType w:val="hybridMultilevel"/>
    <w:tmpl w:val="FD88F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0E28506E"/>
    <w:multiLevelType w:val="hybridMultilevel"/>
    <w:tmpl w:val="90E07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EE21EBD"/>
    <w:multiLevelType w:val="hybridMultilevel"/>
    <w:tmpl w:val="EA625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FC8125E"/>
    <w:multiLevelType w:val="hybridMultilevel"/>
    <w:tmpl w:val="834C956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1E817398"/>
    <w:multiLevelType w:val="hybridMultilevel"/>
    <w:tmpl w:val="740EB6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>
    <w:nsid w:val="1F8F64BE"/>
    <w:multiLevelType w:val="hybridMultilevel"/>
    <w:tmpl w:val="25D817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>
    <w:nsid w:val="2239295C"/>
    <w:multiLevelType w:val="hybridMultilevel"/>
    <w:tmpl w:val="D30C2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26A0506"/>
    <w:multiLevelType w:val="hybridMultilevel"/>
    <w:tmpl w:val="C8D6545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>
    <w:nsid w:val="25335DF4"/>
    <w:multiLevelType w:val="hybridMultilevel"/>
    <w:tmpl w:val="3C8EA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25DC20E0"/>
    <w:multiLevelType w:val="hybridMultilevel"/>
    <w:tmpl w:val="B39AC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70B0A71"/>
    <w:multiLevelType w:val="hybridMultilevel"/>
    <w:tmpl w:val="8DBE2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274E138B"/>
    <w:multiLevelType w:val="hybridMultilevel"/>
    <w:tmpl w:val="DC261E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>
    <w:nsid w:val="2AA36EFB"/>
    <w:multiLevelType w:val="hybridMultilevel"/>
    <w:tmpl w:val="B97A0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C340895"/>
    <w:multiLevelType w:val="hybridMultilevel"/>
    <w:tmpl w:val="EFC4D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312056F8"/>
    <w:multiLevelType w:val="hybridMultilevel"/>
    <w:tmpl w:val="4E00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C36876"/>
    <w:multiLevelType w:val="hybridMultilevel"/>
    <w:tmpl w:val="A6A8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41E8B"/>
    <w:multiLevelType w:val="hybridMultilevel"/>
    <w:tmpl w:val="C67AC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0A404A1"/>
    <w:multiLevelType w:val="hybridMultilevel"/>
    <w:tmpl w:val="E7F421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40BD59D8"/>
    <w:multiLevelType w:val="hybridMultilevel"/>
    <w:tmpl w:val="DCD4479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3">
    <w:nsid w:val="420907E7"/>
    <w:multiLevelType w:val="hybridMultilevel"/>
    <w:tmpl w:val="B1A20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4420525C"/>
    <w:multiLevelType w:val="hybridMultilevel"/>
    <w:tmpl w:val="C5945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4645075E"/>
    <w:multiLevelType w:val="hybridMultilevel"/>
    <w:tmpl w:val="A2E84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48B47285"/>
    <w:multiLevelType w:val="hybridMultilevel"/>
    <w:tmpl w:val="373A0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4D8C28BA"/>
    <w:multiLevelType w:val="hybridMultilevel"/>
    <w:tmpl w:val="4AB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03424A5"/>
    <w:multiLevelType w:val="hybridMultilevel"/>
    <w:tmpl w:val="1040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8F0977"/>
    <w:multiLevelType w:val="hybridMultilevel"/>
    <w:tmpl w:val="90824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2C510ED"/>
    <w:multiLevelType w:val="hybridMultilevel"/>
    <w:tmpl w:val="3094E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8EE6702"/>
    <w:multiLevelType w:val="hybridMultilevel"/>
    <w:tmpl w:val="14ECE03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2">
    <w:nsid w:val="5A815E8F"/>
    <w:multiLevelType w:val="hybridMultilevel"/>
    <w:tmpl w:val="DEBEB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DD2023A"/>
    <w:multiLevelType w:val="hybridMultilevel"/>
    <w:tmpl w:val="36AE0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EA35C64"/>
    <w:multiLevelType w:val="hybridMultilevel"/>
    <w:tmpl w:val="74FC810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5">
    <w:nsid w:val="61501835"/>
    <w:multiLevelType w:val="hybridMultilevel"/>
    <w:tmpl w:val="B3DA60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6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3841023"/>
    <w:multiLevelType w:val="hybridMultilevel"/>
    <w:tmpl w:val="83BE7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6BBA7D15"/>
    <w:multiLevelType w:val="hybridMultilevel"/>
    <w:tmpl w:val="AF20F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08A2122"/>
    <w:multiLevelType w:val="hybridMultilevel"/>
    <w:tmpl w:val="8B98F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30D0D78"/>
    <w:multiLevelType w:val="hybridMultilevel"/>
    <w:tmpl w:val="C0D08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754A6195"/>
    <w:multiLevelType w:val="hybridMultilevel"/>
    <w:tmpl w:val="BAC46F4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2">
    <w:nsid w:val="768E6A0B"/>
    <w:multiLevelType w:val="hybridMultilevel"/>
    <w:tmpl w:val="E810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274B5E"/>
    <w:multiLevelType w:val="hybridMultilevel"/>
    <w:tmpl w:val="5928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3F76D1"/>
    <w:multiLevelType w:val="hybridMultilevel"/>
    <w:tmpl w:val="EB8CF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BBE0AFD"/>
    <w:multiLevelType w:val="hybridMultilevel"/>
    <w:tmpl w:val="80A6F80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6">
    <w:nsid w:val="7C1D3FC2"/>
    <w:multiLevelType w:val="hybridMultilevel"/>
    <w:tmpl w:val="4B22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5C1DAC"/>
    <w:multiLevelType w:val="hybridMultilevel"/>
    <w:tmpl w:val="15E0AE8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7"/>
  </w:num>
  <w:num w:numId="15">
    <w:abstractNumId w:val="28"/>
  </w:num>
  <w:num w:numId="16">
    <w:abstractNumId w:val="70"/>
  </w:num>
  <w:num w:numId="17">
    <w:abstractNumId w:val="51"/>
  </w:num>
  <w:num w:numId="18">
    <w:abstractNumId w:val="33"/>
  </w:num>
  <w:num w:numId="19">
    <w:abstractNumId w:val="66"/>
  </w:num>
  <w:num w:numId="20">
    <w:abstractNumId w:val="76"/>
  </w:num>
  <w:num w:numId="21">
    <w:abstractNumId w:val="39"/>
  </w:num>
  <w:num w:numId="22">
    <w:abstractNumId w:val="65"/>
  </w:num>
  <w:num w:numId="23">
    <w:abstractNumId w:val="41"/>
  </w:num>
  <w:num w:numId="24">
    <w:abstractNumId w:val="75"/>
  </w:num>
  <w:num w:numId="25">
    <w:abstractNumId w:val="64"/>
  </w:num>
  <w:num w:numId="26">
    <w:abstractNumId w:val="46"/>
  </w:num>
  <w:num w:numId="27">
    <w:abstractNumId w:val="50"/>
  </w:num>
  <w:num w:numId="28">
    <w:abstractNumId w:val="35"/>
  </w:num>
  <w:num w:numId="29">
    <w:abstractNumId w:val="67"/>
  </w:num>
  <w:num w:numId="30">
    <w:abstractNumId w:val="49"/>
  </w:num>
  <w:num w:numId="31">
    <w:abstractNumId w:val="58"/>
  </w:num>
  <w:num w:numId="32">
    <w:abstractNumId w:val="72"/>
  </w:num>
  <w:num w:numId="33">
    <w:abstractNumId w:val="48"/>
  </w:num>
  <w:num w:numId="34">
    <w:abstractNumId w:val="45"/>
  </w:num>
  <w:num w:numId="35">
    <w:abstractNumId w:val="77"/>
  </w:num>
  <w:num w:numId="36">
    <w:abstractNumId w:val="52"/>
  </w:num>
  <w:num w:numId="37">
    <w:abstractNumId w:val="71"/>
  </w:num>
  <w:num w:numId="38">
    <w:abstractNumId w:val="38"/>
  </w:num>
  <w:num w:numId="39">
    <w:abstractNumId w:val="36"/>
  </w:num>
  <w:num w:numId="40">
    <w:abstractNumId w:val="40"/>
  </w:num>
  <w:num w:numId="41">
    <w:abstractNumId w:val="69"/>
  </w:num>
  <w:num w:numId="42">
    <w:abstractNumId w:val="34"/>
  </w:num>
  <w:num w:numId="43">
    <w:abstractNumId w:val="32"/>
  </w:num>
  <w:num w:numId="44">
    <w:abstractNumId w:val="29"/>
  </w:num>
  <w:num w:numId="45">
    <w:abstractNumId w:val="47"/>
  </w:num>
  <w:num w:numId="46">
    <w:abstractNumId w:val="62"/>
  </w:num>
  <w:num w:numId="47">
    <w:abstractNumId w:val="59"/>
  </w:num>
  <w:num w:numId="48">
    <w:abstractNumId w:val="31"/>
  </w:num>
  <w:num w:numId="49">
    <w:abstractNumId w:val="63"/>
  </w:num>
  <w:num w:numId="50">
    <w:abstractNumId w:val="54"/>
  </w:num>
  <w:num w:numId="51">
    <w:abstractNumId w:val="73"/>
  </w:num>
  <w:num w:numId="52">
    <w:abstractNumId w:val="57"/>
  </w:num>
  <w:num w:numId="53">
    <w:abstractNumId w:val="61"/>
  </w:num>
  <w:num w:numId="54">
    <w:abstractNumId w:val="37"/>
  </w:num>
  <w:num w:numId="55">
    <w:abstractNumId w:val="30"/>
  </w:num>
  <w:num w:numId="56">
    <w:abstractNumId w:val="44"/>
  </w:num>
  <w:num w:numId="57">
    <w:abstractNumId w:val="60"/>
  </w:num>
  <w:num w:numId="58">
    <w:abstractNumId w:val="53"/>
  </w:num>
  <w:num w:numId="59">
    <w:abstractNumId w:val="55"/>
  </w:num>
  <w:num w:numId="60">
    <w:abstractNumId w:val="68"/>
  </w:num>
  <w:num w:numId="61">
    <w:abstractNumId w:val="56"/>
  </w:num>
  <w:num w:numId="62">
    <w:abstractNumId w:val="42"/>
  </w:num>
  <w:num w:numId="63">
    <w:abstractNumId w:val="43"/>
  </w:num>
  <w:num w:numId="64">
    <w:abstractNumId w:val="7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DC6"/>
    <w:rsid w:val="00025AAB"/>
    <w:rsid w:val="000855AE"/>
    <w:rsid w:val="000D6B65"/>
    <w:rsid w:val="0010290A"/>
    <w:rsid w:val="00217CF3"/>
    <w:rsid w:val="002C2BB8"/>
    <w:rsid w:val="002D2DDD"/>
    <w:rsid w:val="00355BE1"/>
    <w:rsid w:val="0042111B"/>
    <w:rsid w:val="0043533F"/>
    <w:rsid w:val="00451210"/>
    <w:rsid w:val="004C65C1"/>
    <w:rsid w:val="005C7F59"/>
    <w:rsid w:val="006142C4"/>
    <w:rsid w:val="00701D3D"/>
    <w:rsid w:val="00720E9F"/>
    <w:rsid w:val="007343AC"/>
    <w:rsid w:val="00754EA0"/>
    <w:rsid w:val="00761E45"/>
    <w:rsid w:val="007E2DC6"/>
    <w:rsid w:val="0082408C"/>
    <w:rsid w:val="00855EEE"/>
    <w:rsid w:val="00AC06C5"/>
    <w:rsid w:val="00AD366C"/>
    <w:rsid w:val="00B31B60"/>
    <w:rsid w:val="00BA2B32"/>
    <w:rsid w:val="00BC202E"/>
    <w:rsid w:val="00BC7C71"/>
    <w:rsid w:val="00BC7CB5"/>
    <w:rsid w:val="00BF44AA"/>
    <w:rsid w:val="00C022ED"/>
    <w:rsid w:val="00C85118"/>
    <w:rsid w:val="00C95F87"/>
    <w:rsid w:val="00CA3DB5"/>
    <w:rsid w:val="00CB1D93"/>
    <w:rsid w:val="00D040EA"/>
    <w:rsid w:val="00D123A5"/>
    <w:rsid w:val="00DB7808"/>
    <w:rsid w:val="00E53A3B"/>
    <w:rsid w:val="00E72109"/>
    <w:rsid w:val="00E93D09"/>
    <w:rsid w:val="00E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3B"/>
  </w:style>
  <w:style w:type="paragraph" w:styleId="1">
    <w:name w:val="heading 1"/>
    <w:basedOn w:val="a"/>
    <w:next w:val="a"/>
    <w:link w:val="10"/>
    <w:qFormat/>
    <w:rsid w:val="006142C4"/>
    <w:pPr>
      <w:keepNext/>
      <w:tabs>
        <w:tab w:val="num" w:pos="720"/>
      </w:tabs>
      <w:suppressAutoHyphens/>
      <w:spacing w:after="120" w:line="360" w:lineRule="auto"/>
      <w:jc w:val="center"/>
      <w:outlineLvl w:val="0"/>
    </w:pPr>
    <w:rPr>
      <w:rFonts w:ascii="Arial" w:eastAsia="Times New Roman" w:hAnsi="Arial" w:cs="Arial"/>
      <w:smallCaps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C2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C20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20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C202E"/>
    <w:pPr>
      <w:keepNext/>
      <w:pBdr>
        <w:top w:val="single" w:sz="8" w:space="1" w:color="000000"/>
      </w:pBdr>
      <w:tabs>
        <w:tab w:val="num" w:pos="3600"/>
      </w:tabs>
      <w:suppressAutoHyphens/>
      <w:spacing w:before="240" w:after="60" w:line="240" w:lineRule="auto"/>
      <w:jc w:val="center"/>
      <w:outlineLvl w:val="4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202E"/>
    <w:pPr>
      <w:tabs>
        <w:tab w:val="num" w:pos="4320"/>
      </w:tabs>
      <w:suppressAutoHyphens/>
      <w:spacing w:before="240" w:after="60" w:line="240" w:lineRule="auto"/>
      <w:ind w:left="4320" w:hanging="360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C202E"/>
    <w:pPr>
      <w:keepNext/>
      <w:tabs>
        <w:tab w:val="num" w:pos="5040"/>
      </w:tabs>
      <w:suppressAutoHyphens/>
      <w:spacing w:after="0" w:line="288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C202E"/>
    <w:pPr>
      <w:keepNext/>
      <w:tabs>
        <w:tab w:val="num" w:pos="5760"/>
      </w:tabs>
      <w:suppressAutoHyphens/>
      <w:spacing w:after="0" w:line="288" w:lineRule="auto"/>
      <w:ind w:firstLine="567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BC202E"/>
    <w:pPr>
      <w:keepNext/>
      <w:tabs>
        <w:tab w:val="num" w:pos="6480"/>
      </w:tabs>
      <w:suppressAutoHyphens/>
      <w:spacing w:after="0" w:line="288" w:lineRule="auto"/>
      <w:ind w:firstLine="227"/>
      <w:jc w:val="both"/>
      <w:outlineLvl w:val="8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E2DC6"/>
    <w:rPr>
      <w:b/>
      <w:bCs/>
    </w:rPr>
  </w:style>
  <w:style w:type="character" w:customStyle="1" w:styleId="apple-converted-space">
    <w:name w:val="apple-converted-space"/>
    <w:basedOn w:val="a0"/>
    <w:rsid w:val="007E2DC6"/>
  </w:style>
  <w:style w:type="character" w:styleId="a5">
    <w:name w:val="Hyperlink"/>
    <w:basedOn w:val="a0"/>
    <w:uiPriority w:val="99"/>
    <w:unhideWhenUsed/>
    <w:rsid w:val="00C95F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5F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42C4"/>
    <w:rPr>
      <w:rFonts w:ascii="Arial" w:eastAsia="Times New Roman" w:hAnsi="Arial" w:cs="Arial"/>
      <w:smallCaps/>
      <w:kern w:val="1"/>
      <w:sz w:val="24"/>
      <w:szCs w:val="24"/>
      <w:lang w:eastAsia="ar-SA"/>
    </w:rPr>
  </w:style>
  <w:style w:type="paragraph" w:customStyle="1" w:styleId="a7">
    <w:name w:val="обычный"/>
    <w:basedOn w:val="a"/>
    <w:rsid w:val="006142C4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rsid w:val="006142C4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142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Расчасовка"/>
    <w:basedOn w:val="a"/>
    <w:rsid w:val="00614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C2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20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C20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C202E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202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C202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C202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C202E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WW8Num1z0">
    <w:name w:val="WW8Num1z0"/>
    <w:rsid w:val="00BC202E"/>
    <w:rPr>
      <w:rFonts w:ascii="Times New Roman" w:hAnsi="Times New Roman" w:cs="Times New Roman" w:hint="default"/>
      <w:spacing w:val="-5"/>
    </w:rPr>
  </w:style>
  <w:style w:type="character" w:customStyle="1" w:styleId="WW8Num1z1">
    <w:name w:val="WW8Num1z1"/>
    <w:rsid w:val="00BC202E"/>
  </w:style>
  <w:style w:type="character" w:customStyle="1" w:styleId="WW8Num1z2">
    <w:name w:val="WW8Num1z2"/>
    <w:rsid w:val="00BC202E"/>
  </w:style>
  <w:style w:type="character" w:customStyle="1" w:styleId="WW8Num1z3">
    <w:name w:val="WW8Num1z3"/>
    <w:rsid w:val="00BC202E"/>
  </w:style>
  <w:style w:type="character" w:customStyle="1" w:styleId="WW8Num1z4">
    <w:name w:val="WW8Num1z4"/>
    <w:rsid w:val="00BC202E"/>
  </w:style>
  <w:style w:type="character" w:customStyle="1" w:styleId="WW8Num1z5">
    <w:name w:val="WW8Num1z5"/>
    <w:rsid w:val="00BC202E"/>
  </w:style>
  <w:style w:type="character" w:customStyle="1" w:styleId="WW8Num1z6">
    <w:name w:val="WW8Num1z6"/>
    <w:rsid w:val="00BC202E"/>
  </w:style>
  <w:style w:type="character" w:customStyle="1" w:styleId="WW8Num1z7">
    <w:name w:val="WW8Num1z7"/>
    <w:rsid w:val="00BC202E"/>
  </w:style>
  <w:style w:type="character" w:customStyle="1" w:styleId="WW8Num1z8">
    <w:name w:val="WW8Num1z8"/>
    <w:rsid w:val="00BC202E"/>
  </w:style>
  <w:style w:type="character" w:customStyle="1" w:styleId="WW8Num2z0">
    <w:name w:val="WW8Num2z0"/>
    <w:rsid w:val="00BC202E"/>
  </w:style>
  <w:style w:type="character" w:customStyle="1" w:styleId="WW8Num3z0">
    <w:name w:val="WW8Num3z0"/>
    <w:rsid w:val="00BC202E"/>
    <w:rPr>
      <w:bCs/>
    </w:rPr>
  </w:style>
  <w:style w:type="character" w:customStyle="1" w:styleId="WW8Num3z1">
    <w:name w:val="WW8Num3z1"/>
    <w:rsid w:val="00BC202E"/>
  </w:style>
  <w:style w:type="character" w:customStyle="1" w:styleId="WW8Num3z2">
    <w:name w:val="WW8Num3z2"/>
    <w:rsid w:val="00BC202E"/>
  </w:style>
  <w:style w:type="character" w:customStyle="1" w:styleId="WW8Num3z3">
    <w:name w:val="WW8Num3z3"/>
    <w:rsid w:val="00BC202E"/>
  </w:style>
  <w:style w:type="character" w:customStyle="1" w:styleId="WW8Num3z4">
    <w:name w:val="WW8Num3z4"/>
    <w:rsid w:val="00BC202E"/>
  </w:style>
  <w:style w:type="character" w:customStyle="1" w:styleId="WW8Num3z5">
    <w:name w:val="WW8Num3z5"/>
    <w:rsid w:val="00BC202E"/>
  </w:style>
  <w:style w:type="character" w:customStyle="1" w:styleId="WW8Num3z6">
    <w:name w:val="WW8Num3z6"/>
    <w:rsid w:val="00BC202E"/>
  </w:style>
  <w:style w:type="character" w:customStyle="1" w:styleId="WW8Num3z7">
    <w:name w:val="WW8Num3z7"/>
    <w:rsid w:val="00BC202E"/>
  </w:style>
  <w:style w:type="character" w:customStyle="1" w:styleId="WW8Num3z8">
    <w:name w:val="WW8Num3z8"/>
    <w:rsid w:val="00BC202E"/>
  </w:style>
  <w:style w:type="character" w:customStyle="1" w:styleId="WW8Num4z0">
    <w:name w:val="WW8Num4z0"/>
    <w:rsid w:val="00BC202E"/>
    <w:rPr>
      <w:rFonts w:ascii="Arial" w:hAnsi="Arial" w:cs="Arial" w:hint="default"/>
      <w:b/>
      <w:i w:val="0"/>
      <w:sz w:val="24"/>
      <w:szCs w:val="24"/>
    </w:rPr>
  </w:style>
  <w:style w:type="character" w:customStyle="1" w:styleId="WW8Num4z1">
    <w:name w:val="WW8Num4z1"/>
    <w:rsid w:val="00BC202E"/>
    <w:rPr>
      <w:rFonts w:hint="default"/>
    </w:rPr>
  </w:style>
  <w:style w:type="character" w:customStyle="1" w:styleId="WW8Num5z0">
    <w:name w:val="WW8Num5z0"/>
    <w:rsid w:val="00BC202E"/>
    <w:rPr>
      <w:rFonts w:hint="default"/>
    </w:rPr>
  </w:style>
  <w:style w:type="character" w:customStyle="1" w:styleId="WW8Num6z0">
    <w:name w:val="WW8Num6z0"/>
    <w:rsid w:val="00BC202E"/>
    <w:rPr>
      <w:rFonts w:ascii="Symbol" w:hAnsi="Symbol" w:cs="Symbol" w:hint="default"/>
      <w:b/>
      <w:i w:val="0"/>
      <w:sz w:val="24"/>
      <w:szCs w:val="24"/>
    </w:rPr>
  </w:style>
  <w:style w:type="character" w:customStyle="1" w:styleId="WW8Num6z1">
    <w:name w:val="WW8Num6z1"/>
    <w:rsid w:val="00BC202E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6z2">
    <w:name w:val="WW8Num6z2"/>
    <w:rsid w:val="00BC202E"/>
    <w:rPr>
      <w:rFonts w:hint="default"/>
    </w:rPr>
  </w:style>
  <w:style w:type="character" w:customStyle="1" w:styleId="WW8Num7z0">
    <w:name w:val="WW8Num7z0"/>
    <w:rsid w:val="00BC202E"/>
    <w:rPr>
      <w:rFonts w:hint="default"/>
    </w:rPr>
  </w:style>
  <w:style w:type="character" w:customStyle="1" w:styleId="WW8Num7z1">
    <w:name w:val="WW8Num7z1"/>
    <w:rsid w:val="00BC202E"/>
    <w:rPr>
      <w:rFonts w:hint="default"/>
      <w:b w:val="0"/>
      <w:i w:val="0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z3">
    <w:name w:val="WW8Num7z3"/>
    <w:rsid w:val="00BC202E"/>
    <w:rPr>
      <w:rFonts w:hint="default"/>
      <w:b w:val="0"/>
      <w:i w:val="0"/>
    </w:rPr>
  </w:style>
  <w:style w:type="character" w:customStyle="1" w:styleId="WW8Num8z0">
    <w:name w:val="WW8Num8z0"/>
    <w:rsid w:val="00BC202E"/>
    <w:rPr>
      <w:rFonts w:ascii="Symbol" w:hAnsi="Symbol" w:cs="Symbol" w:hint="default"/>
    </w:rPr>
  </w:style>
  <w:style w:type="character" w:customStyle="1" w:styleId="WW8Num9z0">
    <w:name w:val="WW8Num9z0"/>
    <w:rsid w:val="00BC202E"/>
    <w:rPr>
      <w:rFonts w:hint="default"/>
      <w:szCs w:val="24"/>
    </w:rPr>
  </w:style>
  <w:style w:type="character" w:customStyle="1" w:styleId="WW8Num9z2">
    <w:name w:val="WW8Num9z2"/>
    <w:rsid w:val="00BC202E"/>
  </w:style>
  <w:style w:type="character" w:customStyle="1" w:styleId="WW8Num9z3">
    <w:name w:val="WW8Num9z3"/>
    <w:rsid w:val="00BC202E"/>
  </w:style>
  <w:style w:type="character" w:customStyle="1" w:styleId="WW8Num9z4">
    <w:name w:val="WW8Num9z4"/>
    <w:rsid w:val="00BC202E"/>
  </w:style>
  <w:style w:type="character" w:customStyle="1" w:styleId="WW8Num9z5">
    <w:name w:val="WW8Num9z5"/>
    <w:rsid w:val="00BC202E"/>
  </w:style>
  <w:style w:type="character" w:customStyle="1" w:styleId="WW8Num9z6">
    <w:name w:val="WW8Num9z6"/>
    <w:rsid w:val="00BC202E"/>
  </w:style>
  <w:style w:type="character" w:customStyle="1" w:styleId="WW8Num9z7">
    <w:name w:val="WW8Num9z7"/>
    <w:rsid w:val="00BC202E"/>
  </w:style>
  <w:style w:type="character" w:customStyle="1" w:styleId="WW8Num9z8">
    <w:name w:val="WW8Num9z8"/>
    <w:rsid w:val="00BC202E"/>
  </w:style>
  <w:style w:type="character" w:customStyle="1" w:styleId="WW8Num10z0">
    <w:name w:val="WW8Num10z0"/>
    <w:rsid w:val="00BC202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0z1">
    <w:name w:val="WW8Num10z1"/>
    <w:rsid w:val="00BC202E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0z2">
    <w:name w:val="WW8Num10z2"/>
    <w:rsid w:val="00BC202E"/>
    <w:rPr>
      <w:rFonts w:hint="default"/>
    </w:rPr>
  </w:style>
  <w:style w:type="character" w:customStyle="1" w:styleId="WW8Num11z0">
    <w:name w:val="WW8Num11z0"/>
    <w:rsid w:val="00BC202E"/>
    <w:rPr>
      <w:rFonts w:ascii="Symbol" w:hAnsi="Symbol" w:cs="Symbol" w:hint="default"/>
      <w:b/>
      <w:i w:val="0"/>
      <w:sz w:val="24"/>
      <w:szCs w:val="24"/>
    </w:rPr>
  </w:style>
  <w:style w:type="character" w:customStyle="1" w:styleId="WW8Num11z2">
    <w:name w:val="WW8Num11z2"/>
    <w:rsid w:val="00BC202E"/>
    <w:rPr>
      <w:rFonts w:hint="default"/>
    </w:rPr>
  </w:style>
  <w:style w:type="character" w:customStyle="1" w:styleId="WW8Num11z3">
    <w:name w:val="WW8Num11z3"/>
    <w:rsid w:val="00BC202E"/>
  </w:style>
  <w:style w:type="character" w:customStyle="1" w:styleId="WW8Num11z4">
    <w:name w:val="WW8Num11z4"/>
    <w:rsid w:val="00BC202E"/>
  </w:style>
  <w:style w:type="character" w:customStyle="1" w:styleId="WW8Num11z5">
    <w:name w:val="WW8Num11z5"/>
    <w:rsid w:val="00BC202E"/>
  </w:style>
  <w:style w:type="character" w:customStyle="1" w:styleId="WW8Num11z6">
    <w:name w:val="WW8Num11z6"/>
    <w:rsid w:val="00BC202E"/>
  </w:style>
  <w:style w:type="character" w:customStyle="1" w:styleId="WW8Num11z7">
    <w:name w:val="WW8Num11z7"/>
    <w:rsid w:val="00BC202E"/>
  </w:style>
  <w:style w:type="character" w:customStyle="1" w:styleId="WW8Num11z8">
    <w:name w:val="WW8Num11z8"/>
    <w:rsid w:val="00BC202E"/>
  </w:style>
  <w:style w:type="character" w:customStyle="1" w:styleId="WW8Num12z0">
    <w:name w:val="WW8Num12z0"/>
    <w:rsid w:val="00BC202E"/>
    <w:rPr>
      <w:rFonts w:hint="default"/>
      <w:sz w:val="24"/>
      <w:szCs w:val="24"/>
    </w:rPr>
  </w:style>
  <w:style w:type="character" w:customStyle="1" w:styleId="WW8Num13z0">
    <w:name w:val="WW8Num13z0"/>
    <w:rsid w:val="00BC202E"/>
    <w:rPr>
      <w:rFonts w:ascii="Times New Roman" w:hAnsi="Times New Roman" w:cs="Times New Roman" w:hint="default"/>
      <w:sz w:val="24"/>
      <w:szCs w:val="24"/>
    </w:rPr>
  </w:style>
  <w:style w:type="character" w:customStyle="1" w:styleId="WW8Num14z0">
    <w:name w:val="WW8Num14z0"/>
    <w:rsid w:val="00BC202E"/>
    <w:rPr>
      <w:rFonts w:ascii="Times New Roman" w:hAnsi="Times New Roman" w:cs="Times New Roman" w:hint="default"/>
      <w:spacing w:val="-7"/>
    </w:rPr>
  </w:style>
  <w:style w:type="character" w:customStyle="1" w:styleId="WW8Num15z0">
    <w:name w:val="WW8Num15z0"/>
    <w:rsid w:val="00BC202E"/>
    <w:rPr>
      <w:rFonts w:ascii="Times New Roman" w:hAnsi="Times New Roman" w:cs="Times New Roman" w:hint="default"/>
      <w:b/>
      <w:i w:val="0"/>
      <w:sz w:val="20"/>
    </w:rPr>
  </w:style>
  <w:style w:type="character" w:customStyle="1" w:styleId="WW8Num16z0">
    <w:name w:val="WW8Num16z0"/>
    <w:rsid w:val="00BC202E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BC202E"/>
    <w:rPr>
      <w:rFonts w:ascii="Courier New" w:hAnsi="Courier New" w:cs="Courier New" w:hint="default"/>
      <w:sz w:val="24"/>
    </w:rPr>
  </w:style>
  <w:style w:type="character" w:customStyle="1" w:styleId="WW8Num16z2">
    <w:name w:val="WW8Num16z2"/>
    <w:rsid w:val="00BC202E"/>
    <w:rPr>
      <w:rFonts w:ascii="Wingdings" w:hAnsi="Wingdings" w:cs="Wingdings" w:hint="default"/>
    </w:rPr>
  </w:style>
  <w:style w:type="character" w:customStyle="1" w:styleId="WW8Num16z3">
    <w:name w:val="WW8Num16z3"/>
    <w:rsid w:val="00BC202E"/>
  </w:style>
  <w:style w:type="character" w:customStyle="1" w:styleId="WW8Num16z4">
    <w:name w:val="WW8Num16z4"/>
    <w:rsid w:val="00BC202E"/>
  </w:style>
  <w:style w:type="character" w:customStyle="1" w:styleId="WW8Num16z5">
    <w:name w:val="WW8Num16z5"/>
    <w:rsid w:val="00BC202E"/>
  </w:style>
  <w:style w:type="character" w:customStyle="1" w:styleId="WW8Num16z6">
    <w:name w:val="WW8Num16z6"/>
    <w:rsid w:val="00BC202E"/>
  </w:style>
  <w:style w:type="character" w:customStyle="1" w:styleId="WW8Num16z7">
    <w:name w:val="WW8Num16z7"/>
    <w:rsid w:val="00BC202E"/>
  </w:style>
  <w:style w:type="character" w:customStyle="1" w:styleId="WW8Num16z8">
    <w:name w:val="WW8Num16z8"/>
    <w:rsid w:val="00BC202E"/>
  </w:style>
  <w:style w:type="character" w:customStyle="1" w:styleId="WW8Num17z0">
    <w:name w:val="WW8Num17z0"/>
    <w:rsid w:val="00BC202E"/>
  </w:style>
  <w:style w:type="character" w:customStyle="1" w:styleId="WW8Num18z0">
    <w:name w:val="WW8Num18z0"/>
    <w:rsid w:val="00BC202E"/>
  </w:style>
  <w:style w:type="character" w:customStyle="1" w:styleId="WW8Num18z1">
    <w:name w:val="WW8Num18z1"/>
    <w:rsid w:val="00BC202E"/>
  </w:style>
  <w:style w:type="character" w:customStyle="1" w:styleId="WW8Num18z2">
    <w:name w:val="WW8Num18z2"/>
    <w:rsid w:val="00BC202E"/>
  </w:style>
  <w:style w:type="character" w:customStyle="1" w:styleId="WW8Num18z3">
    <w:name w:val="WW8Num18z3"/>
    <w:rsid w:val="00BC202E"/>
  </w:style>
  <w:style w:type="character" w:customStyle="1" w:styleId="WW8Num18z4">
    <w:name w:val="WW8Num18z4"/>
    <w:rsid w:val="00BC202E"/>
  </w:style>
  <w:style w:type="character" w:customStyle="1" w:styleId="WW8Num18z5">
    <w:name w:val="WW8Num18z5"/>
    <w:rsid w:val="00BC202E"/>
  </w:style>
  <w:style w:type="character" w:customStyle="1" w:styleId="WW8Num18z6">
    <w:name w:val="WW8Num18z6"/>
    <w:rsid w:val="00BC202E"/>
  </w:style>
  <w:style w:type="character" w:customStyle="1" w:styleId="WW8Num18z7">
    <w:name w:val="WW8Num18z7"/>
    <w:rsid w:val="00BC202E"/>
  </w:style>
  <w:style w:type="character" w:customStyle="1" w:styleId="WW8Num18z8">
    <w:name w:val="WW8Num18z8"/>
    <w:rsid w:val="00BC202E"/>
  </w:style>
  <w:style w:type="character" w:customStyle="1" w:styleId="WW8Num19z0">
    <w:name w:val="WW8Num19z0"/>
    <w:rsid w:val="00BC202E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19z1">
    <w:name w:val="WW8Num19z1"/>
    <w:rsid w:val="00BC202E"/>
    <w:rPr>
      <w:rFonts w:hint="default"/>
    </w:rPr>
  </w:style>
  <w:style w:type="character" w:customStyle="1" w:styleId="WW8Num20z0">
    <w:name w:val="WW8Num20z0"/>
    <w:rsid w:val="00BC202E"/>
    <w:rPr>
      <w:rFonts w:ascii="Arial" w:hAnsi="Arial" w:cs="Arial" w:hint="default"/>
      <w:b/>
      <w:i w:val="0"/>
      <w:sz w:val="24"/>
      <w:szCs w:val="24"/>
    </w:rPr>
  </w:style>
  <w:style w:type="character" w:customStyle="1" w:styleId="WW8Num20z1">
    <w:name w:val="WW8Num20z1"/>
    <w:rsid w:val="00BC202E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0z2">
    <w:name w:val="WW8Num20z2"/>
    <w:rsid w:val="00BC202E"/>
    <w:rPr>
      <w:rFonts w:hint="default"/>
    </w:rPr>
  </w:style>
  <w:style w:type="character" w:customStyle="1" w:styleId="WW8Num21z0">
    <w:name w:val="WW8Num21z0"/>
    <w:rsid w:val="00BC202E"/>
    <w:rPr>
      <w:rFonts w:hint="default"/>
      <w:sz w:val="24"/>
      <w:szCs w:val="24"/>
      <w:lang w:val="en-US"/>
    </w:rPr>
  </w:style>
  <w:style w:type="character" w:customStyle="1" w:styleId="WW8Num21z1">
    <w:name w:val="WW8Num21z1"/>
    <w:rsid w:val="00BC202E"/>
  </w:style>
  <w:style w:type="character" w:customStyle="1" w:styleId="WW8Num21z2">
    <w:name w:val="WW8Num21z2"/>
    <w:rsid w:val="00BC202E"/>
  </w:style>
  <w:style w:type="character" w:customStyle="1" w:styleId="WW8Num21z3">
    <w:name w:val="WW8Num21z3"/>
    <w:rsid w:val="00BC202E"/>
  </w:style>
  <w:style w:type="character" w:customStyle="1" w:styleId="WW8Num21z4">
    <w:name w:val="WW8Num21z4"/>
    <w:rsid w:val="00BC202E"/>
  </w:style>
  <w:style w:type="character" w:customStyle="1" w:styleId="WW8Num21z5">
    <w:name w:val="WW8Num21z5"/>
    <w:rsid w:val="00BC202E"/>
  </w:style>
  <w:style w:type="character" w:customStyle="1" w:styleId="WW8Num21z6">
    <w:name w:val="WW8Num21z6"/>
    <w:rsid w:val="00BC202E"/>
  </w:style>
  <w:style w:type="character" w:customStyle="1" w:styleId="WW8Num21z7">
    <w:name w:val="WW8Num21z7"/>
    <w:rsid w:val="00BC202E"/>
  </w:style>
  <w:style w:type="character" w:customStyle="1" w:styleId="WW8Num21z8">
    <w:name w:val="WW8Num21z8"/>
    <w:rsid w:val="00BC202E"/>
  </w:style>
  <w:style w:type="character" w:customStyle="1" w:styleId="WW8Num22z0">
    <w:name w:val="WW8Num22z0"/>
    <w:rsid w:val="00BC202E"/>
    <w:rPr>
      <w:rFonts w:ascii="Symbol" w:hAnsi="Symbol" w:cs="Symbol" w:hint="default"/>
      <w:b/>
      <w:i w:val="0"/>
      <w:spacing w:val="8"/>
      <w:sz w:val="24"/>
      <w:szCs w:val="24"/>
    </w:rPr>
  </w:style>
  <w:style w:type="character" w:customStyle="1" w:styleId="WW8Num23z0">
    <w:name w:val="WW8Num23z0"/>
    <w:rsid w:val="00BC202E"/>
    <w:rPr>
      <w:rFonts w:hint="default"/>
      <w:b w:val="0"/>
      <w:i w:val="0"/>
      <w:sz w:val="24"/>
      <w:szCs w:val="24"/>
    </w:rPr>
  </w:style>
  <w:style w:type="character" w:customStyle="1" w:styleId="WW8Num23z1">
    <w:name w:val="WW8Num23z1"/>
    <w:rsid w:val="00BC202E"/>
    <w:rPr>
      <w:rFonts w:hint="default"/>
    </w:rPr>
  </w:style>
  <w:style w:type="character" w:customStyle="1" w:styleId="WW8Num23z2">
    <w:name w:val="WW8Num23z2"/>
    <w:rsid w:val="00BC202E"/>
  </w:style>
  <w:style w:type="character" w:customStyle="1" w:styleId="WW8Num23z3">
    <w:name w:val="WW8Num23z3"/>
    <w:rsid w:val="00BC202E"/>
  </w:style>
  <w:style w:type="character" w:customStyle="1" w:styleId="WW8Num23z4">
    <w:name w:val="WW8Num23z4"/>
    <w:rsid w:val="00BC202E"/>
  </w:style>
  <w:style w:type="character" w:customStyle="1" w:styleId="WW8Num23z5">
    <w:name w:val="WW8Num23z5"/>
    <w:rsid w:val="00BC202E"/>
  </w:style>
  <w:style w:type="character" w:customStyle="1" w:styleId="WW8Num23z6">
    <w:name w:val="WW8Num23z6"/>
    <w:rsid w:val="00BC202E"/>
  </w:style>
  <w:style w:type="character" w:customStyle="1" w:styleId="WW8Num23z7">
    <w:name w:val="WW8Num23z7"/>
    <w:rsid w:val="00BC202E"/>
  </w:style>
  <w:style w:type="character" w:customStyle="1" w:styleId="WW8Num23z8">
    <w:name w:val="WW8Num23z8"/>
    <w:rsid w:val="00BC202E"/>
  </w:style>
  <w:style w:type="character" w:customStyle="1" w:styleId="WW8Num24z0">
    <w:name w:val="WW8Num24z0"/>
    <w:rsid w:val="00BC202E"/>
    <w:rPr>
      <w:rFonts w:ascii="Symbol" w:hAnsi="Symbol" w:cs="Times New Roman" w:hint="default"/>
      <w:spacing w:val="-4"/>
      <w:sz w:val="24"/>
      <w:szCs w:val="24"/>
    </w:rPr>
  </w:style>
  <w:style w:type="character" w:customStyle="1" w:styleId="WW8Num25z0">
    <w:name w:val="WW8Num25z0"/>
    <w:rsid w:val="00BC202E"/>
    <w:rPr>
      <w:sz w:val="24"/>
      <w:szCs w:val="24"/>
    </w:rPr>
  </w:style>
  <w:style w:type="character" w:customStyle="1" w:styleId="WW8Num26z0">
    <w:name w:val="WW8Num26z0"/>
    <w:rsid w:val="00BC202E"/>
    <w:rPr>
      <w:rFonts w:ascii="Symbol" w:hAnsi="Symbol" w:cs="Symbol" w:hint="default"/>
      <w:spacing w:val="-2"/>
      <w:sz w:val="24"/>
      <w:szCs w:val="24"/>
    </w:rPr>
  </w:style>
  <w:style w:type="character" w:customStyle="1" w:styleId="WW8Num26z1">
    <w:name w:val="WW8Num26z1"/>
    <w:rsid w:val="00BC202E"/>
    <w:rPr>
      <w:rFonts w:ascii="Courier New" w:hAnsi="Courier New" w:cs="Courier New" w:hint="default"/>
    </w:rPr>
  </w:style>
  <w:style w:type="character" w:customStyle="1" w:styleId="WW8Num26z2">
    <w:name w:val="WW8Num26z2"/>
    <w:rsid w:val="00BC202E"/>
    <w:rPr>
      <w:rFonts w:ascii="Wingdings" w:hAnsi="Wingdings" w:cs="Wingdings" w:hint="default"/>
    </w:rPr>
  </w:style>
  <w:style w:type="character" w:customStyle="1" w:styleId="WW8Num27z0">
    <w:name w:val="WW8Num27z0"/>
    <w:rsid w:val="00BC202E"/>
    <w:rPr>
      <w:rFonts w:ascii="Symbol" w:hAnsi="Symbol" w:cs="Symbol" w:hint="default"/>
      <w:szCs w:val="24"/>
    </w:rPr>
  </w:style>
  <w:style w:type="character" w:customStyle="1" w:styleId="WW8Num27z1">
    <w:name w:val="WW8Num27z1"/>
    <w:rsid w:val="00BC202E"/>
    <w:rPr>
      <w:rFonts w:ascii="Courier New" w:hAnsi="Courier New" w:cs="Courier New" w:hint="default"/>
    </w:rPr>
  </w:style>
  <w:style w:type="character" w:customStyle="1" w:styleId="WW8Num27z2">
    <w:name w:val="WW8Num27z2"/>
    <w:rsid w:val="00BC202E"/>
    <w:rPr>
      <w:rFonts w:ascii="Wingdings" w:hAnsi="Wingdings" w:cs="Wingdings" w:hint="default"/>
    </w:rPr>
  </w:style>
  <w:style w:type="character" w:customStyle="1" w:styleId="WW8Num28z0">
    <w:name w:val="WW8Num28z0"/>
    <w:rsid w:val="00BC202E"/>
    <w:rPr>
      <w:rFonts w:ascii="Symbol" w:hAnsi="Symbol" w:cs="Symbol" w:hint="default"/>
      <w:b/>
      <w:i w:val="0"/>
      <w:sz w:val="24"/>
      <w:szCs w:val="24"/>
    </w:rPr>
  </w:style>
  <w:style w:type="character" w:customStyle="1" w:styleId="WW8Num29z0">
    <w:name w:val="WW8Num29z0"/>
    <w:rsid w:val="00BC202E"/>
    <w:rPr>
      <w:rFonts w:ascii="Arial" w:hAnsi="Arial" w:cs="Arial" w:hint="default"/>
      <w:b/>
      <w:i w:val="0"/>
      <w:sz w:val="24"/>
      <w:szCs w:val="24"/>
    </w:rPr>
  </w:style>
  <w:style w:type="character" w:customStyle="1" w:styleId="WW8Num29z1">
    <w:name w:val="WW8Num29z1"/>
    <w:rsid w:val="00BC202E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9z2">
    <w:name w:val="WW8Num29z2"/>
    <w:rsid w:val="00BC202E"/>
    <w:rPr>
      <w:rFonts w:hint="default"/>
    </w:rPr>
  </w:style>
  <w:style w:type="character" w:customStyle="1" w:styleId="WW8Num29z3">
    <w:name w:val="WW8Num29z3"/>
    <w:rsid w:val="00BC202E"/>
  </w:style>
  <w:style w:type="character" w:customStyle="1" w:styleId="WW8Num29z4">
    <w:name w:val="WW8Num29z4"/>
    <w:rsid w:val="00BC202E"/>
  </w:style>
  <w:style w:type="character" w:customStyle="1" w:styleId="WW8Num29z5">
    <w:name w:val="WW8Num29z5"/>
    <w:rsid w:val="00BC202E"/>
  </w:style>
  <w:style w:type="character" w:customStyle="1" w:styleId="WW8Num29z6">
    <w:name w:val="WW8Num29z6"/>
    <w:rsid w:val="00BC202E"/>
  </w:style>
  <w:style w:type="character" w:customStyle="1" w:styleId="WW8Num29z7">
    <w:name w:val="WW8Num29z7"/>
    <w:rsid w:val="00BC202E"/>
  </w:style>
  <w:style w:type="character" w:customStyle="1" w:styleId="WW8Num29z8">
    <w:name w:val="WW8Num29z8"/>
    <w:rsid w:val="00BC202E"/>
  </w:style>
  <w:style w:type="character" w:customStyle="1" w:styleId="WW8Num19z2">
    <w:name w:val="WW8Num19z2"/>
    <w:rsid w:val="00BC202E"/>
    <w:rPr>
      <w:rFonts w:hint="default"/>
    </w:rPr>
  </w:style>
  <w:style w:type="character" w:customStyle="1" w:styleId="WW8Num2z1">
    <w:name w:val="WW8Num2z1"/>
    <w:rsid w:val="00BC202E"/>
    <w:rPr>
      <w:rFonts w:hint="default"/>
    </w:rPr>
  </w:style>
  <w:style w:type="character" w:customStyle="1" w:styleId="WW8Num2z3">
    <w:name w:val="WW8Num2z3"/>
    <w:rsid w:val="00BC202E"/>
  </w:style>
  <w:style w:type="character" w:customStyle="1" w:styleId="WW8Num2z4">
    <w:name w:val="WW8Num2z4"/>
    <w:rsid w:val="00BC202E"/>
  </w:style>
  <w:style w:type="character" w:customStyle="1" w:styleId="WW8Num2z5">
    <w:name w:val="WW8Num2z5"/>
    <w:rsid w:val="00BC202E"/>
  </w:style>
  <w:style w:type="character" w:customStyle="1" w:styleId="WW8Num2z6">
    <w:name w:val="WW8Num2z6"/>
    <w:rsid w:val="00BC202E"/>
  </w:style>
  <w:style w:type="character" w:customStyle="1" w:styleId="WW8Num2z7">
    <w:name w:val="WW8Num2z7"/>
    <w:rsid w:val="00BC202E"/>
  </w:style>
  <w:style w:type="character" w:customStyle="1" w:styleId="WW8Num2z8">
    <w:name w:val="WW8Num2z8"/>
    <w:rsid w:val="00BC202E"/>
  </w:style>
  <w:style w:type="character" w:customStyle="1" w:styleId="WW8Num5z1">
    <w:name w:val="WW8Num5z1"/>
    <w:rsid w:val="00BC202E"/>
  </w:style>
  <w:style w:type="character" w:customStyle="1" w:styleId="WW8Num5z2">
    <w:name w:val="WW8Num5z2"/>
    <w:rsid w:val="00BC202E"/>
  </w:style>
  <w:style w:type="character" w:customStyle="1" w:styleId="WW8Num5z3">
    <w:name w:val="WW8Num5z3"/>
    <w:rsid w:val="00BC202E"/>
  </w:style>
  <w:style w:type="character" w:customStyle="1" w:styleId="WW8Num5z4">
    <w:name w:val="WW8Num5z4"/>
    <w:rsid w:val="00BC202E"/>
  </w:style>
  <w:style w:type="character" w:customStyle="1" w:styleId="WW8Num5z5">
    <w:name w:val="WW8Num5z5"/>
    <w:rsid w:val="00BC202E"/>
  </w:style>
  <w:style w:type="character" w:customStyle="1" w:styleId="WW8Num5z6">
    <w:name w:val="WW8Num5z6"/>
    <w:rsid w:val="00BC202E"/>
  </w:style>
  <w:style w:type="character" w:customStyle="1" w:styleId="WW8Num5z7">
    <w:name w:val="WW8Num5z7"/>
    <w:rsid w:val="00BC202E"/>
  </w:style>
  <w:style w:type="character" w:customStyle="1" w:styleId="WW8Num5z8">
    <w:name w:val="WW8Num5z8"/>
    <w:rsid w:val="00BC202E"/>
  </w:style>
  <w:style w:type="character" w:customStyle="1" w:styleId="WW8Num8z1">
    <w:name w:val="WW8Num8z1"/>
    <w:rsid w:val="00BC202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2">
    <w:name w:val="WW8Num8z2"/>
    <w:rsid w:val="00BC202E"/>
    <w:rPr>
      <w:rFonts w:ascii="Wingdings" w:hAnsi="Wingdings" w:cs="Wingdings" w:hint="default"/>
    </w:rPr>
  </w:style>
  <w:style w:type="character" w:customStyle="1" w:styleId="WW8Num8z4">
    <w:name w:val="WW8Num8z4"/>
    <w:rsid w:val="00BC202E"/>
    <w:rPr>
      <w:rFonts w:ascii="Courier New" w:hAnsi="Courier New" w:cs="Courier New" w:hint="default"/>
    </w:rPr>
  </w:style>
  <w:style w:type="character" w:customStyle="1" w:styleId="WW8Num9z1">
    <w:name w:val="WW8Num9z1"/>
    <w:rsid w:val="00BC202E"/>
  </w:style>
  <w:style w:type="character" w:customStyle="1" w:styleId="WW8Num10z3">
    <w:name w:val="WW8Num10z3"/>
    <w:rsid w:val="00BC202E"/>
  </w:style>
  <w:style w:type="character" w:customStyle="1" w:styleId="WW8Num10z4">
    <w:name w:val="WW8Num10z4"/>
    <w:rsid w:val="00BC202E"/>
  </w:style>
  <w:style w:type="character" w:customStyle="1" w:styleId="WW8Num10z5">
    <w:name w:val="WW8Num10z5"/>
    <w:rsid w:val="00BC202E"/>
  </w:style>
  <w:style w:type="character" w:customStyle="1" w:styleId="WW8Num10z6">
    <w:name w:val="WW8Num10z6"/>
    <w:rsid w:val="00BC202E"/>
  </w:style>
  <w:style w:type="character" w:customStyle="1" w:styleId="WW8Num10z7">
    <w:name w:val="WW8Num10z7"/>
    <w:rsid w:val="00BC202E"/>
  </w:style>
  <w:style w:type="character" w:customStyle="1" w:styleId="WW8Num10z8">
    <w:name w:val="WW8Num10z8"/>
    <w:rsid w:val="00BC202E"/>
  </w:style>
  <w:style w:type="character" w:customStyle="1" w:styleId="WW8Num11z1">
    <w:name w:val="WW8Num11z1"/>
    <w:rsid w:val="00BC202E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2z2">
    <w:name w:val="WW8Num12z2"/>
    <w:rsid w:val="00BC202E"/>
  </w:style>
  <w:style w:type="character" w:customStyle="1" w:styleId="WW8Num12z3">
    <w:name w:val="WW8Num12z3"/>
    <w:rsid w:val="00BC202E"/>
  </w:style>
  <w:style w:type="character" w:customStyle="1" w:styleId="WW8Num12z4">
    <w:name w:val="WW8Num12z4"/>
    <w:rsid w:val="00BC202E"/>
  </w:style>
  <w:style w:type="character" w:customStyle="1" w:styleId="WW8Num12z5">
    <w:name w:val="WW8Num12z5"/>
    <w:rsid w:val="00BC202E"/>
  </w:style>
  <w:style w:type="character" w:customStyle="1" w:styleId="WW8Num12z6">
    <w:name w:val="WW8Num12z6"/>
    <w:rsid w:val="00BC202E"/>
  </w:style>
  <w:style w:type="character" w:customStyle="1" w:styleId="WW8Num12z7">
    <w:name w:val="WW8Num12z7"/>
    <w:rsid w:val="00BC202E"/>
  </w:style>
  <w:style w:type="character" w:customStyle="1" w:styleId="WW8Num12z8">
    <w:name w:val="WW8Num12z8"/>
    <w:rsid w:val="00BC202E"/>
  </w:style>
  <w:style w:type="character" w:customStyle="1" w:styleId="WW8Num13z1">
    <w:name w:val="WW8Num13z1"/>
    <w:rsid w:val="00BC202E"/>
    <w:rPr>
      <w:rFonts w:ascii="Courier New" w:hAnsi="Courier New" w:cs="Courier New" w:hint="default"/>
    </w:rPr>
  </w:style>
  <w:style w:type="character" w:customStyle="1" w:styleId="WW8Num13z2">
    <w:name w:val="WW8Num13z2"/>
    <w:rsid w:val="00BC202E"/>
    <w:rPr>
      <w:rFonts w:ascii="Wingdings" w:hAnsi="Wingdings" w:cs="Wingdings" w:hint="default"/>
    </w:rPr>
  </w:style>
  <w:style w:type="character" w:customStyle="1" w:styleId="WW8Num13z3">
    <w:name w:val="WW8Num13z3"/>
    <w:rsid w:val="00BC202E"/>
    <w:rPr>
      <w:rFonts w:ascii="Symbol" w:hAnsi="Symbol" w:cs="Symbol" w:hint="default"/>
    </w:rPr>
  </w:style>
  <w:style w:type="character" w:customStyle="1" w:styleId="WW8Num17z1">
    <w:name w:val="WW8Num17z1"/>
    <w:rsid w:val="00BC202E"/>
  </w:style>
  <w:style w:type="character" w:customStyle="1" w:styleId="WW8Num17z2">
    <w:name w:val="WW8Num17z2"/>
    <w:rsid w:val="00BC202E"/>
  </w:style>
  <w:style w:type="character" w:customStyle="1" w:styleId="WW8Num17z3">
    <w:name w:val="WW8Num17z3"/>
    <w:rsid w:val="00BC202E"/>
  </w:style>
  <w:style w:type="character" w:customStyle="1" w:styleId="WW8Num17z4">
    <w:name w:val="WW8Num17z4"/>
    <w:rsid w:val="00BC202E"/>
  </w:style>
  <w:style w:type="character" w:customStyle="1" w:styleId="WW8Num17z5">
    <w:name w:val="WW8Num17z5"/>
    <w:rsid w:val="00BC202E"/>
  </w:style>
  <w:style w:type="character" w:customStyle="1" w:styleId="WW8Num17z6">
    <w:name w:val="WW8Num17z6"/>
    <w:rsid w:val="00BC202E"/>
  </w:style>
  <w:style w:type="character" w:customStyle="1" w:styleId="WW8Num17z7">
    <w:name w:val="WW8Num17z7"/>
    <w:rsid w:val="00BC202E"/>
  </w:style>
  <w:style w:type="character" w:customStyle="1" w:styleId="WW8Num17z8">
    <w:name w:val="WW8Num17z8"/>
    <w:rsid w:val="00BC202E"/>
  </w:style>
  <w:style w:type="character" w:customStyle="1" w:styleId="WW8Num22z1">
    <w:name w:val="WW8Num22z1"/>
    <w:rsid w:val="00BC202E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2z2">
    <w:name w:val="WW8Num22z2"/>
    <w:rsid w:val="00BC202E"/>
    <w:rPr>
      <w:rFonts w:hint="default"/>
    </w:rPr>
  </w:style>
  <w:style w:type="character" w:customStyle="1" w:styleId="WW8Num24z1">
    <w:name w:val="WW8Num24z1"/>
    <w:rsid w:val="00BC202E"/>
    <w:rPr>
      <w:rFonts w:ascii="Courier New" w:hAnsi="Courier New" w:cs="Courier New" w:hint="default"/>
    </w:rPr>
  </w:style>
  <w:style w:type="character" w:customStyle="1" w:styleId="WW8Num24z2">
    <w:name w:val="WW8Num24z2"/>
    <w:rsid w:val="00BC202E"/>
    <w:rPr>
      <w:rFonts w:ascii="Wingdings" w:hAnsi="Wingdings" w:cs="Times New Roman" w:hint="default"/>
    </w:rPr>
  </w:style>
  <w:style w:type="character" w:customStyle="1" w:styleId="WW8Num25z1">
    <w:name w:val="WW8Num25z1"/>
    <w:rsid w:val="00BC202E"/>
  </w:style>
  <w:style w:type="character" w:customStyle="1" w:styleId="WW8Num25z2">
    <w:name w:val="WW8Num25z2"/>
    <w:rsid w:val="00BC202E"/>
  </w:style>
  <w:style w:type="character" w:customStyle="1" w:styleId="WW8Num25z3">
    <w:name w:val="WW8Num25z3"/>
    <w:rsid w:val="00BC202E"/>
  </w:style>
  <w:style w:type="character" w:customStyle="1" w:styleId="WW8Num25z4">
    <w:name w:val="WW8Num25z4"/>
    <w:rsid w:val="00BC202E"/>
  </w:style>
  <w:style w:type="character" w:customStyle="1" w:styleId="WW8Num25z5">
    <w:name w:val="WW8Num25z5"/>
    <w:rsid w:val="00BC202E"/>
  </w:style>
  <w:style w:type="character" w:customStyle="1" w:styleId="WW8Num25z6">
    <w:name w:val="WW8Num25z6"/>
    <w:rsid w:val="00BC202E"/>
  </w:style>
  <w:style w:type="character" w:customStyle="1" w:styleId="WW8Num25z7">
    <w:name w:val="WW8Num25z7"/>
    <w:rsid w:val="00BC202E"/>
  </w:style>
  <w:style w:type="character" w:customStyle="1" w:styleId="WW8Num25z8">
    <w:name w:val="WW8Num25z8"/>
    <w:rsid w:val="00BC202E"/>
  </w:style>
  <w:style w:type="character" w:customStyle="1" w:styleId="WW8Num28z1">
    <w:name w:val="WW8Num28z1"/>
    <w:rsid w:val="00BC202E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8z2">
    <w:name w:val="WW8Num28z2"/>
    <w:rsid w:val="00BC202E"/>
    <w:rPr>
      <w:rFonts w:hint="default"/>
    </w:rPr>
  </w:style>
  <w:style w:type="character" w:customStyle="1" w:styleId="WW8Num30z0">
    <w:name w:val="WW8Num30z0"/>
    <w:rsid w:val="00BC202E"/>
    <w:rPr>
      <w:rFonts w:ascii="Times New Roman" w:hAnsi="Times New Roman" w:cs="Times New Roman" w:hint="default"/>
      <w:spacing w:val="-16"/>
      <w:sz w:val="24"/>
      <w:szCs w:val="24"/>
    </w:rPr>
  </w:style>
  <w:style w:type="character" w:customStyle="1" w:styleId="WW8Num31z0">
    <w:name w:val="WW8Num31z0"/>
    <w:rsid w:val="00BC202E"/>
    <w:rPr>
      <w:rFonts w:hint="default"/>
    </w:rPr>
  </w:style>
  <w:style w:type="character" w:customStyle="1" w:styleId="WW8Num31z1">
    <w:name w:val="WW8Num31z1"/>
    <w:rsid w:val="00BC202E"/>
  </w:style>
  <w:style w:type="character" w:customStyle="1" w:styleId="WW8Num31z2">
    <w:name w:val="WW8Num31z2"/>
    <w:rsid w:val="00BC202E"/>
  </w:style>
  <w:style w:type="character" w:customStyle="1" w:styleId="WW8Num31z3">
    <w:name w:val="WW8Num31z3"/>
    <w:rsid w:val="00BC202E"/>
  </w:style>
  <w:style w:type="character" w:customStyle="1" w:styleId="WW8Num31z4">
    <w:name w:val="WW8Num31z4"/>
    <w:rsid w:val="00BC202E"/>
  </w:style>
  <w:style w:type="character" w:customStyle="1" w:styleId="WW8Num31z5">
    <w:name w:val="WW8Num31z5"/>
    <w:rsid w:val="00BC202E"/>
  </w:style>
  <w:style w:type="character" w:customStyle="1" w:styleId="WW8Num31z6">
    <w:name w:val="WW8Num31z6"/>
    <w:rsid w:val="00BC202E"/>
  </w:style>
  <w:style w:type="character" w:customStyle="1" w:styleId="WW8Num31z7">
    <w:name w:val="WW8Num31z7"/>
    <w:rsid w:val="00BC202E"/>
  </w:style>
  <w:style w:type="character" w:customStyle="1" w:styleId="WW8Num31z8">
    <w:name w:val="WW8Num31z8"/>
    <w:rsid w:val="00BC202E"/>
  </w:style>
  <w:style w:type="character" w:customStyle="1" w:styleId="11">
    <w:name w:val="Основной шрифт абзаца1"/>
    <w:rsid w:val="00BC202E"/>
  </w:style>
  <w:style w:type="character" w:customStyle="1" w:styleId="ab">
    <w:name w:val="СПИСОК Знак Знак"/>
    <w:basedOn w:val="11"/>
    <w:rsid w:val="00BC202E"/>
    <w:rPr>
      <w:sz w:val="24"/>
      <w:lang w:val="ru-RU" w:eastAsia="ar-SA" w:bidi="ar-SA"/>
    </w:rPr>
  </w:style>
  <w:style w:type="character" w:customStyle="1" w:styleId="mw-headline">
    <w:name w:val="mw-headline"/>
    <w:basedOn w:val="11"/>
    <w:rsid w:val="00BC202E"/>
  </w:style>
  <w:style w:type="character" w:customStyle="1" w:styleId="ac">
    <w:name w:val="обычный Знак"/>
    <w:basedOn w:val="11"/>
    <w:rsid w:val="00BC202E"/>
    <w:rPr>
      <w:sz w:val="24"/>
      <w:lang w:val="ru-RU" w:eastAsia="ar-SA" w:bidi="ar-SA"/>
    </w:rPr>
  </w:style>
  <w:style w:type="character" w:customStyle="1" w:styleId="ad">
    <w:name w:val="СПИСОК Знак"/>
    <w:basedOn w:val="ac"/>
    <w:rsid w:val="00BC202E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styleId="ae">
    <w:name w:val="page number"/>
    <w:basedOn w:val="11"/>
    <w:rsid w:val="00BC202E"/>
  </w:style>
  <w:style w:type="character" w:customStyle="1" w:styleId="12">
    <w:name w:val="Основной текст Знак1"/>
    <w:basedOn w:val="11"/>
    <w:rsid w:val="00BC202E"/>
    <w:rPr>
      <w:sz w:val="24"/>
      <w:szCs w:val="24"/>
      <w:lang w:val="ru-RU" w:eastAsia="ar-SA" w:bidi="ar-SA"/>
    </w:rPr>
  </w:style>
  <w:style w:type="character" w:customStyle="1" w:styleId="10pt025">
    <w:name w:val="Стиль Основной текст + 10 pt уплотненный на  025 пт Знак"/>
    <w:basedOn w:val="12"/>
    <w:rsid w:val="00BC202E"/>
    <w:rPr>
      <w:sz w:val="24"/>
      <w:szCs w:val="24"/>
      <w:lang w:val="ru-RU" w:eastAsia="ar-SA" w:bidi="ar-SA"/>
    </w:rPr>
  </w:style>
  <w:style w:type="character" w:customStyle="1" w:styleId="af">
    <w:name w:val="для рисунков Знак"/>
    <w:basedOn w:val="11"/>
    <w:rsid w:val="00BC202E"/>
    <w:rPr>
      <w:sz w:val="16"/>
      <w:lang w:val="ru-RU" w:eastAsia="ar-SA" w:bidi="ar-SA"/>
    </w:rPr>
  </w:style>
  <w:style w:type="character" w:customStyle="1" w:styleId="af0">
    <w:name w:val="Стиль курсив"/>
    <w:basedOn w:val="11"/>
    <w:rsid w:val="00BC202E"/>
    <w:rPr>
      <w:i/>
      <w:iCs/>
      <w:spacing w:val="10"/>
    </w:rPr>
  </w:style>
  <w:style w:type="character" w:customStyle="1" w:styleId="af1">
    <w:name w:val="Внимание Знак"/>
    <w:basedOn w:val="11"/>
    <w:rsid w:val="00BC202E"/>
    <w:rPr>
      <w:i/>
      <w:iCs/>
      <w:spacing w:val="10"/>
      <w:lang w:val="ru-RU" w:eastAsia="ar-SA" w:bidi="ar-SA"/>
    </w:rPr>
  </w:style>
  <w:style w:type="character" w:customStyle="1" w:styleId="af2">
    <w:name w:val="Определение Знак"/>
    <w:basedOn w:val="11"/>
    <w:rsid w:val="00BC202E"/>
    <w:rPr>
      <w:b/>
      <w:lang w:val="ru-RU" w:eastAsia="ar-SA" w:bidi="ar-SA"/>
    </w:rPr>
  </w:style>
  <w:style w:type="character" w:customStyle="1" w:styleId="13">
    <w:name w:val="обычный 1 Знак"/>
    <w:basedOn w:val="11"/>
    <w:rsid w:val="00BC202E"/>
    <w:rPr>
      <w:lang w:val="ru-RU" w:eastAsia="ar-SA" w:bidi="ar-SA"/>
    </w:rPr>
  </w:style>
  <w:style w:type="character" w:customStyle="1" w:styleId="19">
    <w:name w:val="Стиль обычный 1 + 9 пт курсив Знак"/>
    <w:basedOn w:val="13"/>
    <w:rsid w:val="00BC202E"/>
    <w:rPr>
      <w:i/>
      <w:iCs/>
      <w:spacing w:val="10"/>
      <w:sz w:val="18"/>
      <w:szCs w:val="18"/>
      <w:lang w:val="ru-RU" w:eastAsia="ar-SA" w:bidi="ar-SA"/>
    </w:rPr>
  </w:style>
  <w:style w:type="character" w:customStyle="1" w:styleId="14">
    <w:name w:val="Стиль курсив1"/>
    <w:basedOn w:val="11"/>
    <w:rsid w:val="00BC202E"/>
    <w:rPr>
      <w:i/>
      <w:iCs/>
      <w:spacing w:val="10"/>
    </w:rPr>
  </w:style>
  <w:style w:type="character" w:customStyle="1" w:styleId="1011">
    <w:name w:val="Заголовок10.1.1 Знак"/>
    <w:basedOn w:val="11"/>
    <w:rsid w:val="00BC202E"/>
    <w:rPr>
      <w:rFonts w:ascii="Arial" w:hAnsi="Arial" w:cs="Arial"/>
      <w:b/>
      <w:lang w:val="ru-RU" w:eastAsia="ar-SA" w:bidi="ar-SA"/>
    </w:rPr>
  </w:style>
  <w:style w:type="character" w:customStyle="1" w:styleId="10110">
    <w:name w:val="Стиль Заголовок10.1.1 + Черный Знак"/>
    <w:basedOn w:val="1011"/>
    <w:rsid w:val="00BC202E"/>
    <w:rPr>
      <w:rFonts w:ascii="Arial" w:hAnsi="Arial" w:cs="Arial"/>
      <w:b/>
      <w:bCs/>
      <w:color w:val="000000"/>
      <w:spacing w:val="-4"/>
      <w:lang w:val="ru-RU" w:eastAsia="ar-SA" w:bidi="ar-SA"/>
    </w:rPr>
  </w:style>
  <w:style w:type="character" w:customStyle="1" w:styleId="10111">
    <w:name w:val="Стиль Заголовок10.1.1 + Черный1 Знак"/>
    <w:basedOn w:val="1011"/>
    <w:rsid w:val="00BC202E"/>
    <w:rPr>
      <w:rFonts w:ascii="Arial" w:hAnsi="Arial" w:cs="Arial"/>
      <w:b/>
      <w:bCs/>
      <w:color w:val="000000"/>
      <w:spacing w:val="-1"/>
      <w:lang w:val="ru-RU" w:eastAsia="ar-SA" w:bidi="ar-SA"/>
    </w:rPr>
  </w:style>
  <w:style w:type="character" w:customStyle="1" w:styleId="21">
    <w:name w:val="Стиль курсив2"/>
    <w:basedOn w:val="11"/>
    <w:rsid w:val="00BC202E"/>
    <w:rPr>
      <w:i/>
      <w:iCs/>
      <w:spacing w:val="10"/>
      <w:w w:val="100"/>
    </w:rPr>
  </w:style>
  <w:style w:type="character" w:customStyle="1" w:styleId="31">
    <w:name w:val="Стиль курсив3"/>
    <w:basedOn w:val="11"/>
    <w:rsid w:val="00BC202E"/>
    <w:rPr>
      <w:i/>
      <w:iCs/>
      <w:spacing w:val="6"/>
    </w:rPr>
  </w:style>
  <w:style w:type="character" w:styleId="af3">
    <w:name w:val="FollowedHyperlink"/>
    <w:basedOn w:val="11"/>
    <w:rsid w:val="00BC202E"/>
    <w:rPr>
      <w:color w:val="800080"/>
      <w:u w:val="single"/>
    </w:rPr>
  </w:style>
  <w:style w:type="character" w:styleId="af4">
    <w:name w:val="Emphasis"/>
    <w:basedOn w:val="11"/>
    <w:qFormat/>
    <w:rsid w:val="00BC202E"/>
    <w:rPr>
      <w:color w:val="000080"/>
    </w:rPr>
  </w:style>
  <w:style w:type="character" w:customStyle="1" w:styleId="af5">
    <w:name w:val="знать Знак"/>
    <w:basedOn w:val="11"/>
    <w:rsid w:val="00BC202E"/>
    <w:rPr>
      <w:i/>
      <w:iCs/>
      <w:lang w:val="ru-RU" w:eastAsia="ar-SA" w:bidi="ar-SA"/>
    </w:rPr>
  </w:style>
  <w:style w:type="character" w:customStyle="1" w:styleId="af6">
    <w:name w:val="отбивка пер Знак"/>
    <w:basedOn w:val="11"/>
    <w:rsid w:val="00BC202E"/>
    <w:rPr>
      <w:lang w:val="ru-RU" w:eastAsia="ar-SA" w:bidi="ar-SA"/>
    </w:rPr>
  </w:style>
  <w:style w:type="character" w:customStyle="1" w:styleId="af7">
    <w:name w:val="Знак Знак"/>
    <w:basedOn w:val="11"/>
    <w:rsid w:val="00BC20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style41">
    <w:name w:val="style41"/>
    <w:basedOn w:val="11"/>
    <w:rsid w:val="00BC202E"/>
    <w:rPr>
      <w:sz w:val="24"/>
      <w:szCs w:val="24"/>
    </w:rPr>
  </w:style>
  <w:style w:type="character" w:customStyle="1" w:styleId="style51">
    <w:name w:val="style51"/>
    <w:basedOn w:val="11"/>
    <w:rsid w:val="00BC202E"/>
    <w:rPr>
      <w:rFonts w:ascii="Times New Roman" w:hAnsi="Times New Roman" w:cs="Times New Roman" w:hint="default"/>
      <w:sz w:val="24"/>
      <w:szCs w:val="24"/>
    </w:rPr>
  </w:style>
  <w:style w:type="character" w:customStyle="1" w:styleId="af8">
    <w:name w:val="Символ нумерации"/>
    <w:rsid w:val="00BC202E"/>
  </w:style>
  <w:style w:type="paragraph" w:customStyle="1" w:styleId="af9">
    <w:name w:val="Заголовок"/>
    <w:basedOn w:val="a"/>
    <w:next w:val="afa"/>
    <w:rsid w:val="00BC202E"/>
    <w:pPr>
      <w:keepNext/>
      <w:suppressAutoHyphens/>
      <w:spacing w:before="240" w:after="120" w:line="240" w:lineRule="auto"/>
      <w:ind w:firstLine="34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Body Text"/>
    <w:basedOn w:val="a"/>
    <w:link w:val="afb"/>
    <w:rsid w:val="00BC202E"/>
    <w:pPr>
      <w:tabs>
        <w:tab w:val="left" w:pos="360"/>
      </w:tabs>
      <w:suppressAutoHyphens/>
      <w:spacing w:before="120"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b">
    <w:name w:val="Основной текст Знак"/>
    <w:basedOn w:val="a0"/>
    <w:link w:val="afa"/>
    <w:rsid w:val="00BC20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List"/>
    <w:basedOn w:val="a"/>
    <w:rsid w:val="00BC202E"/>
    <w:pPr>
      <w:suppressAutoHyphens/>
      <w:spacing w:before="12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1"/>
    <w:basedOn w:val="a"/>
    <w:rsid w:val="00BC202E"/>
    <w:pPr>
      <w:suppressLineNumbers/>
      <w:suppressAutoHyphens/>
      <w:spacing w:before="120" w:after="120" w:line="240" w:lineRule="auto"/>
      <w:ind w:firstLine="34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BC202E"/>
    <w:pPr>
      <w:suppressLineNumbers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d">
    <w:name w:val="Title"/>
    <w:basedOn w:val="a"/>
    <w:next w:val="afe"/>
    <w:link w:val="aff"/>
    <w:qFormat/>
    <w:rsid w:val="00BC20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">
    <w:name w:val="Название Знак"/>
    <w:basedOn w:val="a0"/>
    <w:link w:val="afd"/>
    <w:rsid w:val="00BC20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a"/>
    <w:link w:val="aff0"/>
    <w:qFormat/>
    <w:rsid w:val="00BC20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e"/>
    <w:rsid w:val="00BC20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1">
    <w:name w:val="название"/>
    <w:basedOn w:val="a"/>
    <w:rsid w:val="00BC202E"/>
    <w:pPr>
      <w:suppressAutoHyphens/>
      <w:spacing w:before="120" w:after="6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f2">
    <w:name w:val="СПИСОК"/>
    <w:basedOn w:val="a7"/>
    <w:rsid w:val="00BC202E"/>
    <w:pPr>
      <w:tabs>
        <w:tab w:val="num" w:pos="720"/>
      </w:tabs>
      <w:ind w:left="720" w:hanging="360"/>
    </w:pPr>
  </w:style>
  <w:style w:type="paragraph" w:customStyle="1" w:styleId="111">
    <w:name w:val="Стиль 11 мн1"/>
    <w:basedOn w:val="a"/>
    <w:rsid w:val="00BC202E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110">
    <w:name w:val="Стиль 11 пт"/>
    <w:basedOn w:val="111"/>
    <w:rsid w:val="00BC202E"/>
    <w:pPr>
      <w:ind w:firstLine="0"/>
    </w:pPr>
  </w:style>
  <w:style w:type="paragraph" w:customStyle="1" w:styleId="aff3">
    <w:name w:val="для рисунков"/>
    <w:basedOn w:val="a"/>
    <w:rsid w:val="00BC20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00">
    <w:name w:val="Стиль Заголовок 10 + Первая строка:  0 см"/>
    <w:basedOn w:val="a"/>
    <w:rsid w:val="00BC202E"/>
    <w:pPr>
      <w:tabs>
        <w:tab w:val="num" w:pos="1287"/>
      </w:tabs>
      <w:suppressAutoHyphens/>
      <w:spacing w:after="0" w:line="240" w:lineRule="auto"/>
      <w:ind w:left="1287" w:hanging="360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aff4">
    <w:name w:val="Стиль для рисунков"/>
    <w:basedOn w:val="a"/>
    <w:rsid w:val="00BC202E"/>
    <w:pPr>
      <w:tabs>
        <w:tab w:val="num" w:pos="720"/>
      </w:tabs>
      <w:suppressAutoHyphens/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f5">
    <w:name w:val="Стиль обычный + Междустр.интервал:  одинарный"/>
    <w:basedOn w:val="a"/>
    <w:rsid w:val="00BC202E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17">
    <w:name w:val="Обычный1"/>
    <w:rsid w:val="00BC202E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1108001">
    <w:name w:val="Стиль обычный + 11 пт Первая строка:  08 см Справа:  001 см Ме..."/>
    <w:basedOn w:val="a"/>
    <w:rsid w:val="00BC202E"/>
    <w:pPr>
      <w:suppressAutoHyphens/>
      <w:spacing w:after="0" w:line="240" w:lineRule="auto"/>
      <w:ind w:right="6"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1">
    <w:name w:val="Стиль_10"/>
    <w:basedOn w:val="a"/>
    <w:next w:val="a"/>
    <w:rsid w:val="00BC202E"/>
    <w:pPr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footer"/>
    <w:basedOn w:val="a"/>
    <w:link w:val="aff7"/>
    <w:uiPriority w:val="99"/>
    <w:rsid w:val="00BC202E"/>
    <w:pPr>
      <w:tabs>
        <w:tab w:val="center" w:pos="4677"/>
        <w:tab w:val="right" w:pos="9355"/>
      </w:tabs>
      <w:suppressAutoHyphens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BC202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02">
    <w:name w:val="Заголовок10"/>
    <w:basedOn w:val="a"/>
    <w:rsid w:val="00BC202E"/>
    <w:pPr>
      <w:suppressAutoHyphens/>
      <w:spacing w:after="12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f8">
    <w:name w:val="табуляция"/>
    <w:rsid w:val="00BC202E"/>
    <w:pPr>
      <w:tabs>
        <w:tab w:val="left" w:pos="-180"/>
        <w:tab w:val="left" w:pos="1440"/>
      </w:tabs>
      <w:suppressAutoHyphens/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1">
    <w:name w:val="Стиль5"/>
    <w:basedOn w:val="afa"/>
    <w:rsid w:val="00BC202E"/>
    <w:pPr>
      <w:tabs>
        <w:tab w:val="clear" w:pos="360"/>
      </w:tabs>
      <w:ind w:left="0" w:firstLine="0"/>
    </w:pPr>
    <w:rPr>
      <w:b/>
      <w:spacing w:val="24"/>
    </w:rPr>
  </w:style>
  <w:style w:type="paragraph" w:customStyle="1" w:styleId="18">
    <w:name w:val="Маркированный список1"/>
    <w:basedOn w:val="a"/>
    <w:rsid w:val="00BC202E"/>
    <w:pPr>
      <w:tabs>
        <w:tab w:val="left" w:pos="360"/>
      </w:tabs>
      <w:suppressAutoHyphens/>
      <w:spacing w:before="120"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Маркированный список 21"/>
    <w:basedOn w:val="a"/>
    <w:rsid w:val="00BC202E"/>
    <w:pPr>
      <w:tabs>
        <w:tab w:val="left" w:pos="643"/>
      </w:tabs>
      <w:suppressAutoHyphens/>
      <w:spacing w:before="120" w:after="0" w:line="288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Маркированный список 31"/>
    <w:basedOn w:val="a"/>
    <w:rsid w:val="00BC202E"/>
    <w:pPr>
      <w:tabs>
        <w:tab w:val="left" w:pos="926"/>
      </w:tabs>
      <w:suppressAutoHyphens/>
      <w:spacing w:before="120" w:after="0" w:line="288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1">
    <w:name w:val="Стиль7"/>
    <w:basedOn w:val="51"/>
    <w:rsid w:val="00BC202E"/>
    <w:pPr>
      <w:tabs>
        <w:tab w:val="left" w:pos="360"/>
      </w:tabs>
      <w:jc w:val="left"/>
    </w:pPr>
    <w:rPr>
      <w:b w:val="0"/>
      <w:spacing w:val="0"/>
      <w:sz w:val="20"/>
      <w:lang w:val="en-US"/>
    </w:rPr>
  </w:style>
  <w:style w:type="paragraph" w:customStyle="1" w:styleId="91">
    <w:name w:val="Стиль9"/>
    <w:basedOn w:val="afa"/>
    <w:rsid w:val="00BC202E"/>
    <w:pPr>
      <w:tabs>
        <w:tab w:val="left" w:pos="-180"/>
      </w:tabs>
      <w:jc w:val="left"/>
    </w:pPr>
  </w:style>
  <w:style w:type="paragraph" w:customStyle="1" w:styleId="211">
    <w:name w:val="Основной текст 21"/>
    <w:basedOn w:val="a"/>
    <w:rsid w:val="00BC202E"/>
    <w:pPr>
      <w:shd w:val="clear" w:color="auto" w:fill="FFFFFF"/>
      <w:suppressAutoHyphens/>
      <w:spacing w:before="120" w:after="0" w:line="288" w:lineRule="auto"/>
      <w:ind w:left="851" w:firstLine="3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ff9">
    <w:name w:val="ДЛя таблиц"/>
    <w:rsid w:val="00BC202E"/>
    <w:pPr>
      <w:tabs>
        <w:tab w:val="left" w:pos="-18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header"/>
    <w:basedOn w:val="a"/>
    <w:link w:val="affb"/>
    <w:uiPriority w:val="99"/>
    <w:rsid w:val="00BC202E"/>
    <w:pPr>
      <w:tabs>
        <w:tab w:val="center" w:pos="4153"/>
        <w:tab w:val="right" w:pos="8306"/>
      </w:tabs>
      <w:suppressAutoHyphens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b">
    <w:name w:val="Верхний колонтитул Знак"/>
    <w:basedOn w:val="a0"/>
    <w:link w:val="affa"/>
    <w:uiPriority w:val="99"/>
    <w:rsid w:val="00BC20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C202E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BC202E"/>
    <w:pPr>
      <w:suppressAutoHyphens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312">
    <w:name w:val="Основной текст с отступом 31"/>
    <w:basedOn w:val="a"/>
    <w:rsid w:val="00BC202E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">
    <w:name w:val="Стиль4"/>
    <w:basedOn w:val="afa"/>
    <w:rsid w:val="00BC202E"/>
    <w:pPr>
      <w:tabs>
        <w:tab w:val="clear" w:pos="360"/>
      </w:tabs>
      <w:spacing w:before="0"/>
      <w:ind w:left="567" w:firstLine="0"/>
    </w:pPr>
    <w:rPr>
      <w:i/>
    </w:rPr>
  </w:style>
  <w:style w:type="paragraph" w:customStyle="1" w:styleId="10pt0250">
    <w:name w:val="Стиль Основной текст + 10 pt уплотненный на  025 пт"/>
    <w:basedOn w:val="afa"/>
    <w:rsid w:val="00BC202E"/>
    <w:pPr>
      <w:tabs>
        <w:tab w:val="clear" w:pos="360"/>
      </w:tabs>
    </w:pPr>
    <w:rPr>
      <w:sz w:val="20"/>
    </w:rPr>
  </w:style>
  <w:style w:type="paragraph" w:styleId="affc">
    <w:name w:val="footnote text"/>
    <w:basedOn w:val="a"/>
    <w:link w:val="affd"/>
    <w:rsid w:val="00BC202E"/>
    <w:pPr>
      <w:suppressAutoHyphens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d">
    <w:name w:val="Текст сноски Знак"/>
    <w:basedOn w:val="a0"/>
    <w:link w:val="affc"/>
    <w:rsid w:val="00BC20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">
    <w:name w:val="Стиль3"/>
    <w:basedOn w:val="a"/>
    <w:rsid w:val="00BC202E"/>
    <w:pPr>
      <w:shd w:val="clear" w:color="auto" w:fill="FFFFFF"/>
      <w:tabs>
        <w:tab w:val="left" w:pos="307"/>
      </w:tabs>
      <w:suppressAutoHyphens/>
      <w:spacing w:before="240" w:after="0" w:line="288" w:lineRule="auto"/>
      <w:ind w:firstLine="34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81">
    <w:name w:val="Стиль8"/>
    <w:rsid w:val="00BC202E"/>
    <w:pPr>
      <w:suppressAutoHyphens/>
      <w:spacing w:after="0" w:line="240" w:lineRule="auto"/>
      <w:ind w:left="4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-14">
    <w:name w:val="Body-14"/>
    <w:basedOn w:val="a"/>
    <w:rsid w:val="00BC202E"/>
    <w:pPr>
      <w:suppressAutoHyphens/>
      <w:spacing w:after="0" w:line="288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eb">
    <w:name w:val="Обычный (Web)"/>
    <w:basedOn w:val="a"/>
    <w:rsid w:val="00BC202E"/>
    <w:pPr>
      <w:suppressAutoHyphens/>
      <w:spacing w:before="100" w:after="100" w:line="288" w:lineRule="auto"/>
      <w:ind w:firstLine="340"/>
      <w:jc w:val="both"/>
    </w:pPr>
    <w:rPr>
      <w:rFonts w:ascii="Arial Unicode MS" w:eastAsia="Arial Unicode MS" w:hAnsi="Arial Unicode MS" w:cs="Arial Unicode MS"/>
      <w:color w:val="000000"/>
      <w:sz w:val="24"/>
      <w:szCs w:val="20"/>
      <w:lang w:eastAsia="ar-SA"/>
    </w:rPr>
  </w:style>
  <w:style w:type="paragraph" w:customStyle="1" w:styleId="figure">
    <w:name w:val="figure"/>
    <w:basedOn w:val="a"/>
    <w:rsid w:val="00BC202E"/>
    <w:pPr>
      <w:suppressAutoHyphens/>
      <w:spacing w:before="100" w:after="100" w:line="288" w:lineRule="auto"/>
      <w:ind w:firstLine="340"/>
      <w:jc w:val="both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igure-left">
    <w:name w:val="figure-left"/>
    <w:basedOn w:val="a"/>
    <w:rsid w:val="00BC202E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1010">
    <w:name w:val="Заголовок10.1"/>
    <w:basedOn w:val="a"/>
    <w:rsid w:val="00BC202E"/>
    <w:pPr>
      <w:suppressAutoHyphens/>
      <w:spacing w:before="120" w:after="12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affe">
    <w:name w:val="для таблиц"/>
    <w:basedOn w:val="a"/>
    <w:rsid w:val="00BC20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112">
    <w:name w:val="Заголовок10.1.1"/>
    <w:basedOn w:val="a"/>
    <w:rsid w:val="00BC202E"/>
    <w:pPr>
      <w:suppressAutoHyphens/>
      <w:spacing w:before="120" w:after="60" w:line="240" w:lineRule="auto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10113">
    <w:name w:val="Заголовок10.1.1курсив"/>
    <w:basedOn w:val="10112"/>
    <w:rsid w:val="00BC202E"/>
    <w:pPr>
      <w:spacing w:after="240"/>
    </w:pPr>
    <w:rPr>
      <w:b w:val="0"/>
      <w:i/>
    </w:rPr>
  </w:style>
  <w:style w:type="paragraph" w:customStyle="1" w:styleId="1a">
    <w:name w:val="Стиль1"/>
    <w:rsid w:val="00BC202E"/>
    <w:pPr>
      <w:suppressAutoHyphens/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">
    <w:name w:val="для рамок"/>
    <w:basedOn w:val="a"/>
    <w:rsid w:val="00BC202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-10">
    <w:name w:val="для рис-10"/>
    <w:basedOn w:val="aff3"/>
    <w:rsid w:val="00BC202E"/>
    <w:rPr>
      <w:sz w:val="20"/>
    </w:rPr>
  </w:style>
  <w:style w:type="paragraph" w:customStyle="1" w:styleId="103">
    <w:name w:val="Стиль10"/>
    <w:basedOn w:val="afa"/>
    <w:rsid w:val="00BC202E"/>
    <w:pPr>
      <w:tabs>
        <w:tab w:val="clear" w:pos="360"/>
      </w:tabs>
      <w:spacing w:before="0"/>
      <w:ind w:left="284" w:firstLine="0"/>
    </w:pPr>
    <w:rPr>
      <w:b/>
    </w:rPr>
  </w:style>
  <w:style w:type="paragraph" w:customStyle="1" w:styleId="afff0">
    <w:name w:val="Задачи и упражнения"/>
    <w:rsid w:val="00BC202E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i/>
      <w:caps/>
      <w:spacing w:val="2"/>
      <w:sz w:val="20"/>
      <w:szCs w:val="20"/>
      <w:u w:val="single"/>
      <w:lang w:eastAsia="ar-SA"/>
    </w:rPr>
  </w:style>
  <w:style w:type="paragraph" w:customStyle="1" w:styleId="22">
    <w:name w:val="Стиль2"/>
    <w:rsid w:val="00BC202E"/>
    <w:pPr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"/>
    <w:rsid w:val="00BC202E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ff1">
    <w:name w:val="Определение"/>
    <w:basedOn w:val="a"/>
    <w:rsid w:val="00BC202E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fff2">
    <w:name w:val="Внимание"/>
    <w:basedOn w:val="a"/>
    <w:rsid w:val="00BC202E"/>
    <w:pPr>
      <w:pBdr>
        <w:left w:val="double" w:sz="1" w:space="4" w:color="000000"/>
      </w:pBd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iCs/>
      <w:spacing w:val="10"/>
      <w:sz w:val="20"/>
      <w:szCs w:val="20"/>
      <w:lang w:eastAsia="ar-SA"/>
    </w:rPr>
  </w:style>
  <w:style w:type="paragraph" w:customStyle="1" w:styleId="400">
    <w:name w:val="Стиль Заголовок 4 + не полужирный Перед:  0 пт"/>
    <w:basedOn w:val="4"/>
    <w:rsid w:val="00BC202E"/>
    <w:pPr>
      <w:keepLines w:val="0"/>
      <w:suppressAutoHyphens/>
      <w:spacing w:before="0" w:after="60" w:line="240" w:lineRule="auto"/>
      <w:ind w:firstLine="340"/>
      <w:jc w:val="both"/>
    </w:pPr>
    <w:rPr>
      <w:rFonts w:ascii="Times New Roman" w:eastAsia="Times New Roman" w:hAnsi="Times New Roman" w:cs="Times New Roman"/>
      <w:bCs w:val="0"/>
      <w:i w:val="0"/>
      <w:iCs w:val="0"/>
      <w:color w:val="auto"/>
      <w:sz w:val="20"/>
      <w:szCs w:val="20"/>
      <w:lang w:eastAsia="ar-SA"/>
    </w:rPr>
  </w:style>
  <w:style w:type="paragraph" w:customStyle="1" w:styleId="afff3">
    <w:name w:val="Уровень"/>
    <w:basedOn w:val="a"/>
    <w:rsid w:val="00BC202E"/>
    <w:pPr>
      <w:suppressAutoHyphens/>
      <w:spacing w:before="120" w:after="60" w:line="240" w:lineRule="auto"/>
      <w:jc w:val="both"/>
    </w:pPr>
    <w:rPr>
      <w:rFonts w:ascii="Arial" w:eastAsia="Times New Roman" w:hAnsi="Arial" w:cs="Arial"/>
      <w:b/>
      <w:i/>
      <w:sz w:val="18"/>
      <w:szCs w:val="18"/>
      <w:lang w:eastAsia="ar-SA"/>
    </w:rPr>
  </w:style>
  <w:style w:type="paragraph" w:customStyle="1" w:styleId="0">
    <w:name w:val="Стиль Уровень + Перед:  0 пт"/>
    <w:basedOn w:val="afff3"/>
    <w:rsid w:val="00BC202E"/>
    <w:rPr>
      <w:rFonts w:cs="Times New Roman"/>
      <w:bCs/>
      <w:iCs/>
      <w:szCs w:val="20"/>
    </w:rPr>
  </w:style>
  <w:style w:type="paragraph" w:customStyle="1" w:styleId="00">
    <w:name w:val="Стиль Определение + Перед:  0 пт После:  0 пт"/>
    <w:basedOn w:val="afff1"/>
    <w:rsid w:val="00BC202E"/>
    <w:rPr>
      <w:b w:val="0"/>
      <w:bCs/>
    </w:rPr>
  </w:style>
  <w:style w:type="paragraph" w:customStyle="1" w:styleId="afff4">
    <w:name w:val="Ответ"/>
    <w:basedOn w:val="a"/>
    <w:rsid w:val="00BC202E"/>
    <w:pPr>
      <w:suppressAutoHyphens/>
      <w:spacing w:before="120" w:after="60" w:line="240" w:lineRule="auto"/>
      <w:ind w:firstLine="340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61">
    <w:name w:val="Стиль6"/>
    <w:basedOn w:val="102"/>
    <w:rsid w:val="00BC202E"/>
    <w:pPr>
      <w:tabs>
        <w:tab w:val="num" w:pos="720"/>
      </w:tabs>
      <w:ind w:left="720" w:hanging="360"/>
    </w:pPr>
    <w:rPr>
      <w:szCs w:val="24"/>
    </w:rPr>
  </w:style>
  <w:style w:type="paragraph" w:customStyle="1" w:styleId="113">
    <w:name w:val="Стиль11"/>
    <w:basedOn w:val="a"/>
    <w:next w:val="103"/>
    <w:rsid w:val="00BC202E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100">
    <w:name w:val="Стиль Заголовок10.1 + После:  0 пт"/>
    <w:basedOn w:val="1010"/>
    <w:rsid w:val="00BC202E"/>
    <w:pPr>
      <w:tabs>
        <w:tab w:val="num" w:pos="720"/>
      </w:tabs>
      <w:spacing w:after="0"/>
      <w:ind w:left="720" w:hanging="360"/>
    </w:pPr>
  </w:style>
  <w:style w:type="paragraph" w:customStyle="1" w:styleId="1012">
    <w:name w:val="Стиль10.1"/>
    <w:basedOn w:val="1010"/>
    <w:rsid w:val="00BC202E"/>
    <w:pPr>
      <w:tabs>
        <w:tab w:val="num" w:pos="720"/>
        <w:tab w:val="left" w:pos="907"/>
      </w:tabs>
      <w:ind w:left="340" w:hanging="360"/>
    </w:pPr>
    <w:rPr>
      <w:szCs w:val="24"/>
    </w:rPr>
  </w:style>
  <w:style w:type="paragraph" w:customStyle="1" w:styleId="190">
    <w:name w:val="Стиль обычный 1 + 9 пт курсив"/>
    <w:basedOn w:val="a7"/>
    <w:rsid w:val="00BC202E"/>
    <w:pPr>
      <w:tabs>
        <w:tab w:val="num" w:pos="720"/>
      </w:tabs>
    </w:pPr>
    <w:rPr>
      <w:i/>
      <w:iCs/>
      <w:spacing w:val="10"/>
      <w:sz w:val="18"/>
      <w:szCs w:val="18"/>
    </w:rPr>
  </w:style>
  <w:style w:type="paragraph" w:customStyle="1" w:styleId="afff5">
    <w:name w:val="отбивка после"/>
    <w:basedOn w:val="a"/>
    <w:rsid w:val="00BC202E"/>
    <w:pPr>
      <w:suppressAutoHyphens/>
      <w:spacing w:after="12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6">
    <w:name w:val="отбивка пер"/>
    <w:basedOn w:val="a"/>
    <w:rsid w:val="00BC202E"/>
    <w:pPr>
      <w:suppressAutoHyphens/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">
    <w:name w:val="Стиль обычный 1 + Перед:  3 пт"/>
    <w:basedOn w:val="a7"/>
    <w:rsid w:val="00BC202E"/>
    <w:pPr>
      <w:spacing w:before="40"/>
    </w:pPr>
  </w:style>
  <w:style w:type="paragraph" w:customStyle="1" w:styleId="33">
    <w:name w:val="Стиль После:  3 пт"/>
    <w:basedOn w:val="a"/>
    <w:rsid w:val="00BC202E"/>
    <w:pPr>
      <w:suppressAutoHyphens/>
      <w:spacing w:after="4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Стиль Перед:  2 пт1"/>
    <w:basedOn w:val="a"/>
    <w:rsid w:val="00BC202E"/>
    <w:pPr>
      <w:suppressAutoHyphens/>
      <w:spacing w:before="40"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">
    <w:name w:val="Стиль Перед:  3 пт"/>
    <w:basedOn w:val="a"/>
    <w:rsid w:val="00BC202E"/>
    <w:pPr>
      <w:suppressAutoHyphens/>
      <w:spacing w:before="40"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7">
    <w:name w:val="задание"/>
    <w:basedOn w:val="a"/>
    <w:rsid w:val="00BC202E"/>
    <w:pPr>
      <w:pBdr>
        <w:top w:val="single" w:sz="8" w:space="1" w:color="000000"/>
      </w:pBdr>
      <w:suppressAutoHyphens/>
      <w:spacing w:before="240" w:after="0" w:line="240" w:lineRule="auto"/>
      <w:ind w:right="567"/>
      <w:jc w:val="both"/>
    </w:pPr>
    <w:rPr>
      <w:rFonts w:ascii="Times New Roman" w:eastAsia="Times New Roman" w:hAnsi="Times New Roman" w:cs="Times New Roman"/>
      <w:b/>
      <w:sz w:val="12"/>
      <w:szCs w:val="12"/>
      <w:lang w:eastAsia="ar-SA"/>
    </w:rPr>
  </w:style>
  <w:style w:type="paragraph" w:customStyle="1" w:styleId="1b">
    <w:name w:val="1 задания"/>
    <w:basedOn w:val="a"/>
    <w:rsid w:val="00BC202E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Стиль Перед:  2 пт После:  3 пт"/>
    <w:basedOn w:val="a"/>
    <w:rsid w:val="00BC202E"/>
    <w:pPr>
      <w:suppressAutoHyphens/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6">
    <w:name w:val="Стиль Заголовок 5 + После:  6 пт"/>
    <w:basedOn w:val="5"/>
    <w:rsid w:val="00BC202E"/>
    <w:pPr>
      <w:tabs>
        <w:tab w:val="clear" w:pos="3600"/>
      </w:tabs>
      <w:spacing w:before="120"/>
    </w:pPr>
    <w:rPr>
      <w:bCs/>
    </w:rPr>
  </w:style>
  <w:style w:type="paragraph" w:customStyle="1" w:styleId="402">
    <w:name w:val="Стиль Заголовок 4 + уплотненный на  02 пт"/>
    <w:basedOn w:val="4"/>
    <w:rsid w:val="00BC202E"/>
    <w:pPr>
      <w:keepLines w:val="0"/>
      <w:tabs>
        <w:tab w:val="num" w:pos="720"/>
      </w:tabs>
      <w:suppressAutoHyphens/>
      <w:spacing w:before="120" w:after="120" w:line="240" w:lineRule="auto"/>
      <w:ind w:left="720" w:hanging="360"/>
      <w:jc w:val="both"/>
    </w:pPr>
    <w:rPr>
      <w:rFonts w:ascii="Times New Roman" w:eastAsia="Times New Roman" w:hAnsi="Times New Roman" w:cs="Times New Roman"/>
      <w:i w:val="0"/>
      <w:iCs w:val="0"/>
      <w:color w:val="auto"/>
      <w:spacing w:val="-4"/>
      <w:sz w:val="20"/>
      <w:szCs w:val="20"/>
      <w:lang w:eastAsia="ar-SA"/>
    </w:rPr>
  </w:style>
  <w:style w:type="paragraph" w:customStyle="1" w:styleId="101100">
    <w:name w:val="Стиль Заголовок10.1.1 + После:  0 пт"/>
    <w:basedOn w:val="10112"/>
    <w:rsid w:val="00BC202E"/>
    <w:pPr>
      <w:spacing w:before="240" w:after="120"/>
    </w:pPr>
    <w:rPr>
      <w:bCs/>
    </w:rPr>
  </w:style>
  <w:style w:type="paragraph" w:customStyle="1" w:styleId="101123">
    <w:name w:val="Стиль Заголовок10.1 + Перед:  12 пт После:  3 пт"/>
    <w:basedOn w:val="1010"/>
    <w:rsid w:val="00BC202E"/>
    <w:pPr>
      <w:spacing w:after="60"/>
    </w:pPr>
  </w:style>
  <w:style w:type="paragraph" w:customStyle="1" w:styleId="4021">
    <w:name w:val="Стиль Заголовок 4 + уплотненный на  02 пт1"/>
    <w:basedOn w:val="4"/>
    <w:rsid w:val="00BC202E"/>
    <w:pPr>
      <w:keepLines w:val="0"/>
      <w:suppressAutoHyphens/>
      <w:spacing w:before="120" w:after="60" w:line="240" w:lineRule="auto"/>
      <w:ind w:firstLine="340"/>
      <w:jc w:val="both"/>
    </w:pPr>
    <w:rPr>
      <w:rFonts w:ascii="Times New Roman" w:eastAsia="Times New Roman" w:hAnsi="Times New Roman" w:cs="Times New Roman"/>
      <w:i w:val="0"/>
      <w:iCs w:val="0"/>
      <w:color w:val="auto"/>
      <w:spacing w:val="-4"/>
      <w:sz w:val="20"/>
      <w:szCs w:val="20"/>
      <w:lang w:eastAsia="ar-SA"/>
    </w:rPr>
  </w:style>
  <w:style w:type="paragraph" w:customStyle="1" w:styleId="5612">
    <w:name w:val="Стиль Стиль Заголовок 5 + После:  6 пт + Перед:  12 пт"/>
    <w:basedOn w:val="56"/>
    <w:rsid w:val="00BC202E"/>
  </w:style>
  <w:style w:type="paragraph" w:customStyle="1" w:styleId="10101">
    <w:name w:val="Стиль Заголовок10.1 + Перед:  0 пт"/>
    <w:basedOn w:val="1010"/>
    <w:rsid w:val="00BC202E"/>
    <w:pPr>
      <w:spacing w:before="0" w:after="60"/>
    </w:pPr>
  </w:style>
  <w:style w:type="paragraph" w:customStyle="1" w:styleId="1011000">
    <w:name w:val="Стиль Стиль Заголовок10.1.1 + После:  0 пт + После:  0 пт"/>
    <w:basedOn w:val="101100"/>
    <w:rsid w:val="00BC202E"/>
    <w:pPr>
      <w:spacing w:before="120" w:after="0"/>
    </w:pPr>
  </w:style>
  <w:style w:type="paragraph" w:customStyle="1" w:styleId="101116">
    <w:name w:val="Стиль Заголовок10.1.1 + Первая строка:  1 см После:  6 пт"/>
    <w:basedOn w:val="10112"/>
    <w:rsid w:val="00BC202E"/>
    <w:pPr>
      <w:ind w:firstLine="567"/>
    </w:pPr>
    <w:rPr>
      <w:bCs/>
      <w:spacing w:val="2"/>
    </w:rPr>
  </w:style>
  <w:style w:type="paragraph" w:customStyle="1" w:styleId="10114">
    <w:name w:val="Стиль Заголовок10.1.1 + Черный"/>
    <w:basedOn w:val="10112"/>
    <w:rsid w:val="00BC202E"/>
    <w:rPr>
      <w:bCs/>
      <w:color w:val="000000"/>
      <w:spacing w:val="-4"/>
    </w:rPr>
  </w:style>
  <w:style w:type="paragraph" w:customStyle="1" w:styleId="101110">
    <w:name w:val="Стиль Заголовок10.1.1 + Черный1"/>
    <w:basedOn w:val="10112"/>
    <w:rsid w:val="00BC202E"/>
    <w:rPr>
      <w:bCs/>
      <w:color w:val="000000"/>
      <w:spacing w:val="-1"/>
    </w:rPr>
  </w:style>
  <w:style w:type="paragraph" w:customStyle="1" w:styleId="101010">
    <w:name w:val="Стиль Заголовок10.1 + После:  0 пт1"/>
    <w:basedOn w:val="1010"/>
    <w:rsid w:val="00BC202E"/>
    <w:pPr>
      <w:tabs>
        <w:tab w:val="num" w:pos="0"/>
      </w:tabs>
      <w:spacing w:after="0"/>
      <w:ind w:left="432" w:hanging="432"/>
    </w:pPr>
  </w:style>
  <w:style w:type="paragraph" w:customStyle="1" w:styleId="1c">
    <w:name w:val="Цитата1"/>
    <w:basedOn w:val="a"/>
    <w:rsid w:val="00BC202E"/>
    <w:pPr>
      <w:suppressAutoHyphens/>
      <w:spacing w:after="0" w:line="240" w:lineRule="auto"/>
      <w:ind w:left="900" w:right="837"/>
      <w:jc w:val="center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customStyle="1" w:styleId="font5">
    <w:name w:val="font5"/>
    <w:basedOn w:val="a"/>
    <w:rsid w:val="00BC202E"/>
    <w:pPr>
      <w:suppressAutoHyphens/>
      <w:spacing w:before="100" w:after="100" w:line="240" w:lineRule="auto"/>
    </w:pPr>
    <w:rPr>
      <w:rFonts w:ascii="Arial" w:eastAsia="Arial Unicode MS" w:hAnsi="Arial" w:cs="Arial"/>
      <w:sz w:val="16"/>
      <w:szCs w:val="20"/>
      <w:lang w:eastAsia="ar-SA"/>
    </w:rPr>
  </w:style>
  <w:style w:type="paragraph" w:customStyle="1" w:styleId="font6">
    <w:name w:val="font6"/>
    <w:basedOn w:val="a"/>
    <w:rsid w:val="00BC202E"/>
    <w:pPr>
      <w:suppressAutoHyphens/>
      <w:spacing w:before="100" w:after="100" w:line="240" w:lineRule="auto"/>
    </w:pPr>
    <w:rPr>
      <w:rFonts w:ascii="Arial" w:eastAsia="Arial Unicode MS" w:hAnsi="Arial" w:cs="Arial"/>
      <w:sz w:val="16"/>
      <w:szCs w:val="20"/>
      <w:lang w:eastAsia="ar-SA"/>
    </w:rPr>
  </w:style>
  <w:style w:type="paragraph" w:customStyle="1" w:styleId="xl24">
    <w:name w:val="xl24"/>
    <w:basedOn w:val="a"/>
    <w:rsid w:val="00BC202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25">
    <w:name w:val="xl25"/>
    <w:basedOn w:val="a"/>
    <w:rsid w:val="00BC202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26">
    <w:name w:val="xl26"/>
    <w:basedOn w:val="a"/>
    <w:rsid w:val="00BC20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27">
    <w:name w:val="xl27"/>
    <w:basedOn w:val="a"/>
    <w:rsid w:val="00BC202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28">
    <w:name w:val="xl28"/>
    <w:basedOn w:val="a"/>
    <w:rsid w:val="00BC20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29">
    <w:name w:val="xl29"/>
    <w:basedOn w:val="a"/>
    <w:rsid w:val="00BC202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30">
    <w:name w:val="xl30"/>
    <w:basedOn w:val="a"/>
    <w:rsid w:val="00BC202E"/>
    <w:pPr>
      <w:pBdr>
        <w:top w:val="single" w:sz="8" w:space="0" w:color="000000"/>
        <w:lef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b/>
      <w:sz w:val="24"/>
      <w:szCs w:val="20"/>
      <w:lang w:eastAsia="ar-SA"/>
    </w:rPr>
  </w:style>
  <w:style w:type="paragraph" w:customStyle="1" w:styleId="xl31">
    <w:name w:val="xl31"/>
    <w:basedOn w:val="a"/>
    <w:rsid w:val="00BC202E"/>
    <w:pPr>
      <w:pBdr>
        <w:top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b/>
      <w:sz w:val="24"/>
      <w:szCs w:val="20"/>
      <w:lang w:eastAsia="ar-SA"/>
    </w:rPr>
  </w:style>
  <w:style w:type="paragraph" w:customStyle="1" w:styleId="xl32">
    <w:name w:val="xl32"/>
    <w:basedOn w:val="a"/>
    <w:rsid w:val="00BC202E"/>
    <w:pPr>
      <w:pBdr>
        <w:top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b/>
      <w:sz w:val="24"/>
      <w:szCs w:val="20"/>
      <w:lang w:eastAsia="ar-SA"/>
    </w:rPr>
  </w:style>
  <w:style w:type="paragraph" w:customStyle="1" w:styleId="xl33">
    <w:name w:val="xl33"/>
    <w:basedOn w:val="a"/>
    <w:rsid w:val="00BC202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16"/>
      <w:szCs w:val="20"/>
      <w:lang w:eastAsia="ar-SA"/>
    </w:rPr>
  </w:style>
  <w:style w:type="paragraph" w:customStyle="1" w:styleId="xl34">
    <w:name w:val="xl34"/>
    <w:basedOn w:val="a"/>
    <w:rsid w:val="00BC202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16"/>
      <w:szCs w:val="20"/>
      <w:lang w:eastAsia="ar-SA"/>
    </w:rPr>
  </w:style>
  <w:style w:type="paragraph" w:customStyle="1" w:styleId="xl35">
    <w:name w:val="xl35"/>
    <w:basedOn w:val="a"/>
    <w:rsid w:val="00BC202E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36">
    <w:name w:val="xl36"/>
    <w:basedOn w:val="a"/>
    <w:rsid w:val="00BC202E"/>
    <w:pPr>
      <w:pBdr>
        <w:top w:val="single" w:sz="4" w:space="0" w:color="000000"/>
        <w:bottom w:val="single" w:sz="8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37">
    <w:name w:val="xl37"/>
    <w:basedOn w:val="a"/>
    <w:rsid w:val="00BC202E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1d">
    <w:name w:val="toc 1"/>
    <w:basedOn w:val="a"/>
    <w:next w:val="a"/>
    <w:uiPriority w:val="39"/>
    <w:rsid w:val="00BC202E"/>
    <w:pPr>
      <w:tabs>
        <w:tab w:val="left" w:pos="900"/>
        <w:tab w:val="right" w:leader="dot" w:pos="6114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ar-SA"/>
    </w:rPr>
  </w:style>
  <w:style w:type="paragraph" w:customStyle="1" w:styleId="xl38">
    <w:name w:val="xl38"/>
    <w:basedOn w:val="a"/>
    <w:rsid w:val="00BC2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39">
    <w:name w:val="xl39"/>
    <w:basedOn w:val="a"/>
    <w:rsid w:val="00BC202E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xl40">
    <w:name w:val="xl40"/>
    <w:basedOn w:val="a"/>
    <w:rsid w:val="00BC202E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spacing w:before="100" w:after="10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customStyle="1" w:styleId="1e">
    <w:name w:val="Обычный (веб)1"/>
    <w:basedOn w:val="a"/>
    <w:rsid w:val="00BC202E"/>
    <w:pPr>
      <w:suppressAutoHyphens/>
      <w:spacing w:before="100" w:after="144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z-1">
    <w:name w:val="z-Конец формы1"/>
    <w:basedOn w:val="a"/>
    <w:next w:val="a"/>
    <w:rsid w:val="00BC202E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Arial Unicode MS" w:hAnsi="Arial" w:cs="Arial"/>
      <w:vanish/>
      <w:sz w:val="16"/>
      <w:szCs w:val="20"/>
      <w:lang w:eastAsia="ar-SA"/>
    </w:rPr>
  </w:style>
  <w:style w:type="paragraph" w:customStyle="1" w:styleId="afff8">
    <w:name w:val="для рис"/>
    <w:basedOn w:val="a"/>
    <w:rsid w:val="00BC20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120">
    <w:name w:val="Стиль12"/>
    <w:basedOn w:val="1012"/>
    <w:rsid w:val="00BC202E"/>
    <w:pPr>
      <w:tabs>
        <w:tab w:val="clear" w:pos="720"/>
      </w:tabs>
      <w:spacing w:after="60"/>
      <w:ind w:left="0" w:firstLine="0"/>
    </w:pPr>
  </w:style>
  <w:style w:type="paragraph" w:customStyle="1" w:styleId="1013">
    <w:name w:val="Стиль Заголовок10.1 + После:  3 пт"/>
    <w:basedOn w:val="1010"/>
    <w:rsid w:val="00BC202E"/>
    <w:pPr>
      <w:spacing w:after="60"/>
    </w:pPr>
  </w:style>
  <w:style w:type="paragraph" w:customStyle="1" w:styleId="12Arial">
    <w:name w:val="Стиль Стиль Название + 12 пт полужирный + Arial"/>
    <w:basedOn w:val="a"/>
    <w:rsid w:val="00BC202E"/>
    <w:pP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caps/>
      <w:spacing w:val="20"/>
      <w:sz w:val="24"/>
      <w:szCs w:val="24"/>
      <w:lang w:eastAsia="ar-SA"/>
    </w:rPr>
  </w:style>
  <w:style w:type="paragraph" w:customStyle="1" w:styleId="afff9">
    <w:name w:val="подрис_под"/>
    <w:basedOn w:val="a"/>
    <w:rsid w:val="00BC202E"/>
    <w:pPr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ffa">
    <w:name w:val="Абзац"/>
    <w:basedOn w:val="a"/>
    <w:rsid w:val="00BC20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1">
    <w:name w:val="Стиль Название + 12 пт полужирный По ширине Первая строка:  1 см..."/>
    <w:basedOn w:val="afd"/>
    <w:rsid w:val="00BC202E"/>
    <w:pPr>
      <w:spacing w:before="60" w:after="60" w:line="288" w:lineRule="auto"/>
      <w:jc w:val="both"/>
    </w:pPr>
    <w:rPr>
      <w:rFonts w:ascii="Arial" w:hAnsi="Arial" w:cs="Arial"/>
      <w:b/>
      <w:bCs/>
      <w:spacing w:val="8"/>
      <w:sz w:val="20"/>
    </w:rPr>
  </w:style>
  <w:style w:type="paragraph" w:customStyle="1" w:styleId="1f">
    <w:name w:val="Текст выноски1"/>
    <w:basedOn w:val="a"/>
    <w:rsid w:val="00BC202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b">
    <w:name w:val="ТЕМА"/>
    <w:basedOn w:val="aff1"/>
    <w:rsid w:val="00BC202E"/>
    <w:pPr>
      <w:ind w:firstLine="0"/>
    </w:pPr>
    <w:rPr>
      <w:rFonts w:ascii="Arial" w:hAnsi="Arial" w:cs="Arial"/>
      <w:sz w:val="20"/>
    </w:rPr>
  </w:style>
  <w:style w:type="paragraph" w:customStyle="1" w:styleId="300">
    <w:name w:val="Стиль Заголовок 3 + После:  0 пт"/>
    <w:basedOn w:val="3"/>
    <w:rsid w:val="00BC202E"/>
    <w:pPr>
      <w:keepLines w:val="0"/>
      <w:suppressAutoHyphens/>
      <w:spacing w:before="120" w:line="360" w:lineRule="auto"/>
      <w:jc w:val="both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afffc">
    <w:name w:val="знать"/>
    <w:basedOn w:val="a7"/>
    <w:rsid w:val="00BC202E"/>
    <w:pPr>
      <w:spacing w:before="60" w:after="60" w:line="240" w:lineRule="auto"/>
      <w:ind w:firstLine="340"/>
    </w:pPr>
    <w:rPr>
      <w:i/>
      <w:iCs/>
      <w:sz w:val="20"/>
    </w:rPr>
  </w:style>
  <w:style w:type="paragraph" w:customStyle="1" w:styleId="Default">
    <w:name w:val="Default"/>
    <w:rsid w:val="00BC20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4">
    <w:name w:val="Обычный2"/>
    <w:rsid w:val="00BC202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4">
    <w:name w:val="ОснТкст11"/>
    <w:basedOn w:val="a"/>
    <w:rsid w:val="00BC202E"/>
    <w:pPr>
      <w:suppressAutoHyphens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fffd">
    <w:name w:val="Содержимое таблицы"/>
    <w:basedOn w:val="a"/>
    <w:rsid w:val="00BC202E"/>
    <w:pPr>
      <w:suppressLineNumbers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e">
    <w:name w:val="Заголовок таблицы"/>
    <w:basedOn w:val="afffd"/>
    <w:rsid w:val="00BC202E"/>
    <w:pPr>
      <w:jc w:val="center"/>
    </w:pPr>
    <w:rPr>
      <w:b/>
      <w:bCs/>
    </w:rPr>
  </w:style>
  <w:style w:type="paragraph" w:customStyle="1" w:styleId="affff">
    <w:name w:val="Содержимое врезки"/>
    <w:basedOn w:val="afa"/>
    <w:rsid w:val="00BC202E"/>
  </w:style>
  <w:style w:type="paragraph" w:customStyle="1" w:styleId="1f0">
    <w:name w:val="Абзац списка1"/>
    <w:basedOn w:val="a"/>
    <w:rsid w:val="00BC202E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0">
    <w:name w:val="Balloon Text"/>
    <w:basedOn w:val="a"/>
    <w:link w:val="affff1"/>
    <w:uiPriority w:val="99"/>
    <w:semiHidden/>
    <w:unhideWhenUsed/>
    <w:rsid w:val="00BC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C202E"/>
    <w:rPr>
      <w:rFonts w:ascii="Tahoma" w:hAnsi="Tahoma" w:cs="Tahoma"/>
      <w:sz w:val="16"/>
      <w:szCs w:val="16"/>
    </w:rPr>
  </w:style>
  <w:style w:type="paragraph" w:styleId="affff2">
    <w:name w:val="TOC Heading"/>
    <w:basedOn w:val="1"/>
    <w:next w:val="a"/>
    <w:uiPriority w:val="39"/>
    <w:unhideWhenUsed/>
    <w:qFormat/>
    <w:rsid w:val="0082408C"/>
    <w:pPr>
      <w:keepLines/>
      <w:tabs>
        <w:tab w:val="clear" w:pos="720"/>
      </w:tabs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82408C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82408C"/>
    <w:pPr>
      <w:spacing w:after="100"/>
      <w:ind w:left="440"/>
    </w:pPr>
  </w:style>
  <w:style w:type="character" w:customStyle="1" w:styleId="NoSpacingChar">
    <w:name w:val="No Spacing Char"/>
    <w:link w:val="1f1"/>
    <w:locked/>
    <w:rsid w:val="00217CF3"/>
    <w:rPr>
      <w:rFonts w:cs="Calibri"/>
    </w:rPr>
  </w:style>
  <w:style w:type="paragraph" w:customStyle="1" w:styleId="1f1">
    <w:name w:val="Без интервала1"/>
    <w:link w:val="NoSpacingChar"/>
    <w:rsid w:val="00217CF3"/>
    <w:pPr>
      <w:spacing w:after="0" w:line="240" w:lineRule="auto"/>
    </w:pPr>
    <w:rPr>
      <w:rFonts w:cs="Calibri"/>
    </w:rPr>
  </w:style>
  <w:style w:type="character" w:customStyle="1" w:styleId="FontStyle14">
    <w:name w:val="Font Style14"/>
    <w:basedOn w:val="a0"/>
    <w:rsid w:val="004C65C1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4C6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eastAsia="ru-RU" w:bidi="hi-IN"/>
    </w:rPr>
  </w:style>
  <w:style w:type="character" w:customStyle="1" w:styleId="FontStyle11">
    <w:name w:val="Font Style11"/>
    <w:basedOn w:val="a0"/>
    <w:rsid w:val="004C65C1"/>
    <w:rPr>
      <w:rFonts w:ascii="Arial" w:hAnsi="Arial" w:cs="Arial"/>
      <w:b/>
      <w:bCs/>
      <w:sz w:val="20"/>
      <w:szCs w:val="20"/>
    </w:rPr>
  </w:style>
  <w:style w:type="paragraph" w:customStyle="1" w:styleId="26">
    <w:name w:val="Без интервала2"/>
    <w:rsid w:val="00B31B60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%20View(283,123,150,%22JPG%22)" TargetMode="External"/><Relationship Id="rId18" Type="http://schemas.openxmlformats.org/officeDocument/2006/relationships/image" Target="media/image7.wmf"/><Relationship Id="rId26" Type="http://schemas.openxmlformats.org/officeDocument/2006/relationships/hyperlink" Target="http://www.metod-kopilka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user_name@mtu-net.ru" TargetMode="External"/><Relationship Id="rId34" Type="http://schemas.openxmlformats.org/officeDocument/2006/relationships/hyperlink" Target="http://www.kpolyakov.narod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6.jpeg"/><Relationship Id="rId25" Type="http://schemas.openxmlformats.org/officeDocument/2006/relationships/hyperlink" Target="http://www.it-n.ru/" TargetMode="External"/><Relationship Id="rId33" Type="http://schemas.openxmlformats.org/officeDocument/2006/relationships/hyperlink" Target="http://klyaksa.net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%20View(285,158,224,%22JPG%22)" TargetMode="External"/><Relationship Id="rId20" Type="http://schemas.openxmlformats.org/officeDocument/2006/relationships/hyperlink" Target="mailto:user_name@mtu-net.ru" TargetMode="External"/><Relationship Id="rId29" Type="http://schemas.openxmlformats.org/officeDocument/2006/relationships/hyperlink" Target="http://pedsovet.s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://www.metodist.ru/" TargetMode="External"/><Relationship Id="rId32" Type="http://schemas.openxmlformats.org/officeDocument/2006/relationships/hyperlink" Target="http://portal.krsnet.ru/" TargetMode="External"/><Relationship Id="rId37" Type="http://schemas.openxmlformats.org/officeDocument/2006/relationships/hyperlink" Target="http://gplinform.ucoz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avascript:%20View(285,158,224," TargetMode="External"/><Relationship Id="rId23" Type="http://schemas.openxmlformats.org/officeDocument/2006/relationships/hyperlink" Target="http://www.microsoft.com/ie/index.html" TargetMode="External"/><Relationship Id="rId28" Type="http://schemas.openxmlformats.org/officeDocument/2006/relationships/hyperlink" Target="http://eor.edu.ru/" TargetMode="External"/><Relationship Id="rId36" Type="http://schemas.openxmlformats.org/officeDocument/2006/relationships/hyperlink" Target="http://infolike.narod.ru/index.html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1.bin"/><Relationship Id="rId31" Type="http://schemas.openxmlformats.org/officeDocument/2006/relationships/hyperlink" Target="http://inf777.naro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hyperlink" Target="http://rambler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jgk.ucoz.ru/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756C-E36A-44BE-8349-B8C110FB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25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</dc:creator>
  <cp:lastModifiedBy>Сергей</cp:lastModifiedBy>
  <cp:revision>10</cp:revision>
  <dcterms:created xsi:type="dcterms:W3CDTF">2016-11-17T03:44:00Z</dcterms:created>
  <dcterms:modified xsi:type="dcterms:W3CDTF">2018-01-14T09:44:00Z</dcterms:modified>
</cp:coreProperties>
</file>